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0" w:type="auto"/>
        <w:tblLayout w:type="fixed"/>
        <w:tblLook w:val="0000" w:firstRow="0" w:lastRow="0" w:firstColumn="0" w:lastColumn="0" w:noHBand="0" w:noVBand="0"/>
      </w:tblPr>
      <w:tblGrid>
        <w:gridCol w:w="9779"/>
      </w:tblGrid>
      <w:tr w:rsidR="00441D82" w14:paraId="160D64FC" w14:textId="77777777">
        <w:tc>
          <w:tcPr>
            <w:tcW w:w="9779" w:type="dxa"/>
            <w:shd w:val="clear" w:color="auto" w:fill="auto"/>
          </w:tcPr>
          <w:p w14:paraId="19881EAC" w14:textId="15BDC759" w:rsidR="00441D82" w:rsidRDefault="006B0196">
            <w:pPr>
              <w:tabs>
                <w:tab w:val="left" w:pos="24"/>
              </w:tabs>
              <w:snapToGrid w:val="0"/>
              <w:jc w:val="center"/>
              <w:rPr>
                <w:b/>
              </w:rPr>
            </w:pPr>
            <w:r>
              <w:rPr>
                <w:noProof/>
                <w:lang w:eastAsia="pt-BR"/>
              </w:rPr>
              <mc:AlternateContent>
                <mc:Choice Requires="wpg">
                  <w:drawing>
                    <wp:anchor distT="0" distB="0" distL="0" distR="0" simplePos="0" relativeHeight="251659264" behindDoc="0" locked="0" layoutInCell="1" allowOverlap="1" wp14:anchorId="541C3650" wp14:editId="595C8E27">
                      <wp:simplePos x="0" y="0"/>
                      <wp:positionH relativeFrom="column">
                        <wp:posOffset>1371600</wp:posOffset>
                      </wp:positionH>
                      <wp:positionV relativeFrom="paragraph">
                        <wp:posOffset>-114300</wp:posOffset>
                      </wp:positionV>
                      <wp:extent cx="3323590" cy="727075"/>
                      <wp:effectExtent l="0" t="0" r="635" b="0"/>
                      <wp:wrapNone/>
                      <wp:docPr id="8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23590" cy="727075"/>
                                <a:chOff x="2160" y="-180"/>
                                <a:chExt cx="5233" cy="1144"/>
                              </a:xfrm>
                            </wpg:grpSpPr>
                            <wps:wsp>
                              <wps:cNvPr id="81" name="Rectangle 7"/>
                              <wps:cNvSpPr>
                                <a:spLocks noChangeArrowheads="1"/>
                              </wps:cNvSpPr>
                              <wps:spPr bwMode="auto">
                                <a:xfrm>
                                  <a:off x="2160" y="-179"/>
                                  <a:ext cx="5233" cy="114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rot="0" vert="horz" wrap="none" lIns="91440" tIns="45720" rIns="91440" bIns="45720" anchor="ctr" anchorCtr="0" upright="1">
                                <a:noAutofit/>
                              </wps:bodyPr>
                            </wps:wsp>
                            <wps:wsp>
                              <wps:cNvPr id="82" name="Text Box 8"/>
                              <wps:cNvSpPr txBox="1">
                                <a:spLocks noChangeArrowheads="1"/>
                              </wps:cNvSpPr>
                              <wps:spPr bwMode="auto">
                                <a:xfrm>
                                  <a:off x="3199" y="-180"/>
                                  <a:ext cx="46" cy="23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2A3EED46" w14:textId="77777777" w:rsidR="0089543D" w:rsidRDefault="0089543D">
                                    <w:pPr>
                                      <w:rPr>
                                        <w:rFonts w:ascii="Calibri" w:hAnsi="Calibri" w:cs="Calibri"/>
                                        <w:color w:val="000000"/>
                                        <w:lang w:val="en-US"/>
                                      </w:rPr>
                                    </w:pPr>
                                    <w:r>
                                      <w:rPr>
                                        <w:rFonts w:ascii="Calibri" w:hAnsi="Calibri" w:cs="Calibri"/>
                                        <w:color w:val="000000"/>
                                        <w:lang w:val="en-US"/>
                                      </w:rPr>
                                      <w:t xml:space="preserve"> </w:t>
                                    </w:r>
                                  </w:p>
                                </w:txbxContent>
                              </wps:txbx>
                              <wps:bodyPr rot="0" vert="horz" wrap="none" lIns="0" tIns="0" rIns="0" bIns="0" anchor="t" anchorCtr="0">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group w14:anchorId="541C3650" id="Group 6" o:spid="_x0000_s1026" style="position:absolute;left:0;text-align:left;margin-left:108pt;margin-top:-9pt;width:261.7pt;height:57.25pt;z-index:251659264;mso-wrap-distance-left:0;mso-wrap-distance-right:0" coordorigin="2160,-180" coordsize="5233,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">
                      <v:rect id="Rectangle 7" o:spid="_x0000_s1027" style="position:absolute;left:2160;top:-179;width:5233;height:114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" filled="f" stroked="f">
                        <v:stroke joinstyle="round"/>
                      </v:rect>
                      <v:shapetype id="_x0000_t202" coordsize="21600,21600" o:spt="202" path="m,l,21600r21600,l21600,xe">
                        <v:stroke joinstyle="miter"/>
                        <v:path gradientshapeok="t" o:connecttype="rect"/>
                      </v:shapetype>
                      <v:shape id="Text Box 8" o:spid="_x0000_s1028" type="#_x0000_t202" style="position:absolute;left:3199;top:-180;width:46;height: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" filled="f" stroked="f">
                        <v:stroke joinstyle="round"/>
                        <v:textbox inset="0,0,0,0">
                          <w:txbxContent>
                            <w:p w14:paraId="2A3EED46" w14:textId="77777777" w:rsidR="0089543D" w:rsidRDefault="0089543D">
                              <w:pPr>
                                <w:rPr>
                                  <w:rFonts w:ascii="Calibri" w:hAnsi="Calibri" w:cs="Calibri"/>
                                  <w:color w:val="000000"/>
                                  <w:lang w:val="en-US"/>
                                </w:rPr>
                              </w:pPr>
                              <w:r>
                                <w:rPr>
                                  <w:rFonts w:ascii="Calibri" w:hAnsi="Calibri" w:cs="Calibri"/>
                                  <w:color w:val="000000"/>
                                  <w:lang w:val="en-US"/>
                                </w:rPr>
                                <w:t xml:space="preserve"> </w:t>
                              </w:r>
                            </w:p>
                          </w:txbxContent>
                        </v:textbox>
                      </v:shape>
                    </v:group>
                  </w:pict>
                </mc:Fallback>
              </mc:AlternateContent>
            </w:r>
          </w:p>
        </w:tc>
      </w:tr>
      <w:tr w:rsidR="00F52914" w14:paraId="342348FE" w14:textId="77777777">
        <w:tc>
          <w:tcPr>
            <w:tcW w:w="9779" w:type="dxa"/>
            <w:shd w:val="clear" w:color="auto" w:fill="auto"/>
          </w:tcPr>
          <w:tbl>
            <w:tblPr>
              <w:tblW w:w="0" w:type="auto"/>
              <w:tblLayout w:type="fixed"/>
              <w:tblLook w:val="0000" w:firstRow="0" w:lastRow="0" w:firstColumn="0" w:lastColumn="0" w:noHBand="0" w:noVBand="0"/>
            </w:tblPr>
            <w:tblGrid>
              <w:gridCol w:w="9779"/>
            </w:tblGrid>
            <w:tr w:rsidR="00F52914" w:rsidRPr="00460B6A" w14:paraId="11AC414A" w14:textId="77777777" w:rsidTr="00ED364B">
              <w:tc>
                <w:tcPr>
                  <w:tcW w:w="9779" w:type="dxa"/>
                  <w:shd w:val="clear" w:color="auto" w:fill="auto"/>
                </w:tcPr>
                <w:p w14:paraId="7CE8FFDA" w14:textId="77777777" w:rsidR="00F52914" w:rsidRPr="00460B6A" w:rsidRDefault="00872B25" w:rsidP="00F52914">
                  <w:pPr>
                    <w:tabs>
                      <w:tab w:val="left" w:pos="24"/>
                    </w:tabs>
                    <w:snapToGrid w:val="0"/>
                    <w:jc w:val="center"/>
                    <w:rPr>
                      <w:b/>
                    </w:rPr>
                  </w:pPr>
                  <w:r>
                    <w:rPr>
                      <w:b/>
                    </w:rPr>
                    <w:pict w14:anchorId="5C3697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3.25pt;height:80.25pt">
                        <v:imagedata r:id="rId8" o:title="Brasao PROGRAD_horizontal-color-fundo claro"/>
                      </v:shape>
                    </w:pict>
                  </w:r>
                  <w:r w:rsidR="00F52914" w:rsidRPr="00460B6A">
                    <w:rPr>
                      <w:noProof/>
                      <w:lang w:eastAsia="pt-BR"/>
                    </w:rPr>
                    <mc:AlternateContent>
                      <mc:Choice Requires="wpg">
                        <w:drawing>
                          <wp:anchor distT="0" distB="0" distL="0" distR="0" simplePos="0" relativeHeight="251662336" behindDoc="0" locked="0" layoutInCell="1" allowOverlap="1" wp14:anchorId="4528352D" wp14:editId="328CE062">
                            <wp:simplePos x="0" y="0"/>
                            <wp:positionH relativeFrom="column">
                              <wp:posOffset>1371600</wp:posOffset>
                            </wp:positionH>
                            <wp:positionV relativeFrom="paragraph">
                              <wp:posOffset>-114300</wp:posOffset>
                            </wp:positionV>
                            <wp:extent cx="3323590" cy="727075"/>
                            <wp:effectExtent l="0" t="0" r="635" b="0"/>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23590" cy="727075"/>
                                      <a:chOff x="2160" y="-180"/>
                                      <a:chExt cx="5233" cy="1144"/>
                                    </a:xfrm>
                                  </wpg:grpSpPr>
                                  <wps:wsp>
                                    <wps:cNvPr id="3" name="Rectangle 7"/>
                                    <wps:cNvSpPr>
                                      <a:spLocks noChangeArrowheads="1"/>
                                    </wps:cNvSpPr>
                                    <wps:spPr bwMode="auto">
                                      <a:xfrm>
                                        <a:off x="2160" y="-179"/>
                                        <a:ext cx="5233" cy="114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rot="0" vert="horz" wrap="none" lIns="91440" tIns="45720" rIns="91440" bIns="45720" anchor="ctr" anchorCtr="0" upright="1">
                                      <a:noAutofit/>
                                    </wps:bodyPr>
                                  </wps:wsp>
                                  <wps:wsp>
                                    <wps:cNvPr id="4" name="Text Box 8"/>
                                    <wps:cNvSpPr txBox="1">
                                      <a:spLocks noChangeArrowheads="1"/>
                                    </wps:cNvSpPr>
                                    <wps:spPr bwMode="auto">
                                      <a:xfrm>
                                        <a:off x="3199" y="-180"/>
                                        <a:ext cx="46" cy="23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3560AF66" w14:textId="77777777" w:rsidR="00F52914" w:rsidRDefault="00F52914" w:rsidP="00F52914">
                                          <w:pPr>
                                            <w:rPr>
                                              <w:rFonts w:ascii="Calibri" w:hAnsi="Calibri" w:cs="Calibri"/>
                                              <w:color w:val="000000"/>
                                              <w:lang w:val="en-US"/>
                                            </w:rPr>
                                          </w:pPr>
                                          <w:r>
                                            <w:rPr>
                                              <w:rFonts w:ascii="Calibri" w:hAnsi="Calibri" w:cs="Calibri"/>
                                              <w:color w:val="000000"/>
                                              <w:lang w:val="en-US"/>
                                            </w:rPr>
                                            <w:t xml:space="preserve"> </w:t>
                                          </w:r>
                                        </w:p>
                                      </w:txbxContent>
                                    </wps:txbx>
                                    <wps:bodyPr rot="0" vert="horz" wrap="none" lIns="0" tIns="0" rIns="0" bIns="0" anchor="t" anchorCtr="0">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group w14:anchorId="4528352D" id="_x0000_s1029" style="position:absolute;left:0;text-align:left;margin-left:108pt;margin-top:-9pt;width:261.7pt;height:57.25pt;z-index:251662336;mso-wrap-distance-left:0;mso-wrap-distance-right:0" coordorigin="2160,-180" coordsize="5233,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">
                            <v:rect id="Rectangle 7" o:spid="_x0000_s1030" style="position:absolute;left:2160;top:-179;width:5233;height:114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" filled="f" stroked="f">
                              <v:stroke joinstyle="round"/>
                            </v:rect>
                            <v:shape id="Text Box 8" o:spid="_x0000_s1031" type="#_x0000_t202" style="position:absolute;left:3199;top:-180;width:46;height: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" filled="f" stroked="f">
                              <v:stroke joinstyle="round"/>
                              <v:textbox inset="0,0,0,0">
                                <w:txbxContent>
                                  <w:p w14:paraId="3560AF66" w14:textId="77777777" w:rsidR="00F52914" w:rsidRDefault="00F52914" w:rsidP="00F52914">
                                    <w:pPr>
                                      <w:rPr>
                                        <w:rFonts w:ascii="Calibri" w:hAnsi="Calibri" w:cs="Calibri"/>
                                        <w:color w:val="000000"/>
                                        <w:lang w:val="en-US"/>
                                      </w:rPr>
                                    </w:pPr>
                                    <w:r>
                                      <w:rPr>
                                        <w:rFonts w:ascii="Calibri" w:hAnsi="Calibri" w:cs="Calibri"/>
                                        <w:color w:val="000000"/>
                                        <w:lang w:val="en-US"/>
                                      </w:rPr>
                                      <w:t xml:space="preserve"> </w:t>
                                    </w:r>
                                  </w:p>
                                </w:txbxContent>
                              </v:textbox>
                            </v:shape>
                          </v:group>
                        </w:pict>
                      </mc:Fallback>
                    </mc:AlternateContent>
                  </w:r>
                </w:p>
              </w:tc>
            </w:tr>
            <w:tr w:rsidR="00F52914" w:rsidRPr="00460B6A" w14:paraId="74DFB4CE" w14:textId="77777777" w:rsidTr="00ED364B">
              <w:trPr>
                <w:trHeight w:val="658"/>
              </w:trPr>
              <w:tc>
                <w:tcPr>
                  <w:tcW w:w="9779" w:type="dxa"/>
                  <w:shd w:val="clear" w:color="auto" w:fill="auto"/>
                </w:tcPr>
                <w:p w14:paraId="1851675C" w14:textId="77777777" w:rsidR="00F52914" w:rsidRPr="00460B6A" w:rsidRDefault="00F52914" w:rsidP="00F52914">
                  <w:pPr>
                    <w:pStyle w:val="Cabealho"/>
                    <w:jc w:val="center"/>
                    <w:rPr>
                      <w:rFonts w:asciiTheme="minorHAnsi" w:hAnsiTheme="minorHAnsi" w:cs="Calibri"/>
                      <w:sz w:val="24"/>
                    </w:rPr>
                  </w:pPr>
                  <w:r w:rsidRPr="00460B6A">
                    <w:rPr>
                      <w:rFonts w:asciiTheme="minorHAnsi" w:hAnsiTheme="minorHAnsi" w:cs="Calibri"/>
                      <w:sz w:val="24"/>
                    </w:rPr>
                    <w:t xml:space="preserve">Departamento de Integração Acadêmica e Profissional - DIP </w:t>
                  </w:r>
                </w:p>
                <w:p w14:paraId="0F7256E1" w14:textId="77777777" w:rsidR="0009297F" w:rsidRDefault="0009297F" w:rsidP="0009297F">
                  <w:pPr>
                    <w:tabs>
                      <w:tab w:val="left" w:pos="24"/>
                    </w:tabs>
                    <w:jc w:val="center"/>
                    <w:rPr>
                      <w:rFonts w:asciiTheme="minorHAnsi" w:hAnsiTheme="minorHAnsi" w:cstheme="minorHAnsi"/>
                      <w:sz w:val="16"/>
                    </w:rPr>
                  </w:pPr>
                  <w:r>
                    <w:rPr>
                      <w:rFonts w:asciiTheme="minorHAnsi" w:hAnsiTheme="minorHAnsi" w:cstheme="minorHAnsi"/>
                      <w:sz w:val="16"/>
                    </w:rPr>
                    <w:t>Campus Universitário - Trindade</w:t>
                  </w:r>
                </w:p>
                <w:p w14:paraId="70B1A01B" w14:textId="77777777" w:rsidR="00F52914" w:rsidRPr="00460B6A" w:rsidRDefault="00F52914" w:rsidP="00F52914">
                  <w:pPr>
                    <w:tabs>
                      <w:tab w:val="left" w:pos="24"/>
                    </w:tabs>
                    <w:jc w:val="center"/>
                    <w:rPr>
                      <w:rFonts w:asciiTheme="minorHAnsi" w:hAnsiTheme="minorHAnsi" w:cstheme="minorHAnsi"/>
                      <w:sz w:val="16"/>
                    </w:rPr>
                  </w:pPr>
                  <w:r w:rsidRPr="00460B6A">
                    <w:rPr>
                      <w:rFonts w:asciiTheme="minorHAnsi" w:hAnsiTheme="minorHAnsi" w:cstheme="minorHAnsi"/>
                      <w:sz w:val="16"/>
                    </w:rPr>
                    <w:t xml:space="preserve">CEP: 88040-900 - Florianópolis - SC | </w:t>
                  </w:r>
                  <w:hyperlink r:id="rId9" w:history="1">
                    <w:r w:rsidRPr="00460B6A">
                      <w:rPr>
                        <w:rStyle w:val="Hyperlink"/>
                        <w:rFonts w:asciiTheme="minorHAnsi" w:hAnsiTheme="minorHAnsi" w:cstheme="minorHAnsi"/>
                        <w:color w:val="auto"/>
                        <w:sz w:val="16"/>
                      </w:rPr>
                      <w:t>http://portal.estagios.ufsc.br/</w:t>
                    </w:r>
                  </w:hyperlink>
                </w:p>
                <w:p w14:paraId="69582065" w14:textId="77777777" w:rsidR="00F52914" w:rsidRPr="00460B6A" w:rsidRDefault="00F52914" w:rsidP="00F52914">
                  <w:pPr>
                    <w:tabs>
                      <w:tab w:val="left" w:pos="24"/>
                    </w:tabs>
                    <w:jc w:val="center"/>
                    <w:rPr>
                      <w:b/>
                    </w:rPr>
                  </w:pPr>
                  <w:r w:rsidRPr="00460B6A">
                    <w:rPr>
                      <w:rFonts w:asciiTheme="minorHAnsi" w:hAnsiTheme="minorHAnsi" w:cstheme="minorHAnsi"/>
                      <w:sz w:val="16"/>
                      <w:lang w:val="fr-FR"/>
                    </w:rPr>
                    <w:t xml:space="preserve">Fones: +55 (48) 3721-9446 - (48) 3721-9296 | </w:t>
                  </w:r>
                  <w:hyperlink r:id="rId10" w:history="1">
                    <w:r w:rsidRPr="00460B6A">
                      <w:rPr>
                        <w:rStyle w:val="Hyperlink"/>
                        <w:rFonts w:asciiTheme="minorHAnsi" w:hAnsiTheme="minorHAnsi" w:cstheme="minorHAnsi"/>
                        <w:color w:val="auto"/>
                        <w:sz w:val="16"/>
                      </w:rPr>
                      <w:t>dip.prograd@contato.ufsc.br</w:t>
                    </w:r>
                  </w:hyperlink>
                  <w:r w:rsidRPr="00460B6A">
                    <w:rPr>
                      <w:rFonts w:ascii="Verdana" w:hAnsi="Verdana" w:cs="Arial"/>
                      <w:szCs w:val="16"/>
                      <w:lang w:val="fr-FR"/>
                    </w:rPr>
                    <w:t xml:space="preserve"> </w:t>
                  </w:r>
                </w:p>
              </w:tc>
            </w:tr>
          </w:tbl>
          <w:p w14:paraId="492539B2" w14:textId="77777777" w:rsidR="00F52914" w:rsidRDefault="00F52914" w:rsidP="00F52914">
            <w:pPr>
              <w:tabs>
                <w:tab w:val="left" w:pos="24"/>
              </w:tabs>
              <w:jc w:val="center"/>
              <w:rPr>
                <w:b/>
              </w:rPr>
            </w:pPr>
          </w:p>
        </w:tc>
      </w:tr>
      <w:tr w:rsidR="00F52914" w14:paraId="30B67426" w14:textId="77777777">
        <w:tc>
          <w:tcPr>
            <w:tcW w:w="9779" w:type="dxa"/>
            <w:shd w:val="clear" w:color="auto" w:fill="auto"/>
          </w:tcPr>
          <w:tbl>
            <w:tblPr>
              <w:tblW w:w="0" w:type="auto"/>
              <w:tblLayout w:type="fixed"/>
              <w:tblLook w:val="0000" w:firstRow="0" w:lastRow="0" w:firstColumn="0" w:lastColumn="0" w:noHBand="0" w:noVBand="0"/>
            </w:tblPr>
            <w:tblGrid>
              <w:gridCol w:w="9779"/>
            </w:tblGrid>
            <w:tr w:rsidR="00F52914" w:rsidRPr="00460B6A" w14:paraId="49C34CC3" w14:textId="77777777" w:rsidTr="00ED364B">
              <w:tc>
                <w:tcPr>
                  <w:tcW w:w="9779" w:type="dxa"/>
                  <w:shd w:val="clear" w:color="auto" w:fill="auto"/>
                </w:tcPr>
                <w:p w14:paraId="0E395D77" w14:textId="709BEFF8" w:rsidR="00F52914" w:rsidRPr="00460B6A" w:rsidRDefault="00F52914" w:rsidP="00F52914">
                  <w:pPr>
                    <w:tabs>
                      <w:tab w:val="left" w:pos="24"/>
                    </w:tabs>
                    <w:snapToGrid w:val="0"/>
                    <w:rPr>
                      <w:b/>
                    </w:rPr>
                  </w:pPr>
                </w:p>
              </w:tc>
            </w:tr>
            <w:tr w:rsidR="00F52914" w:rsidRPr="00460B6A" w14:paraId="6AD845BE" w14:textId="77777777" w:rsidTr="00F52914">
              <w:trPr>
                <w:trHeight w:val="80"/>
              </w:trPr>
              <w:tc>
                <w:tcPr>
                  <w:tcW w:w="9779" w:type="dxa"/>
                  <w:shd w:val="clear" w:color="auto" w:fill="auto"/>
                </w:tcPr>
                <w:p w14:paraId="4252501D" w14:textId="45A5FCF6" w:rsidR="00F52914" w:rsidRPr="00460B6A" w:rsidRDefault="00F52914" w:rsidP="00F52914">
                  <w:pPr>
                    <w:tabs>
                      <w:tab w:val="left" w:pos="24"/>
                    </w:tabs>
                    <w:jc w:val="center"/>
                    <w:rPr>
                      <w:b/>
                    </w:rPr>
                  </w:pPr>
                </w:p>
              </w:tc>
            </w:tr>
          </w:tbl>
          <w:p w14:paraId="2438C3A6" w14:textId="6188CBB1" w:rsidR="00F52914" w:rsidRDefault="00F52914" w:rsidP="00F52914">
            <w:pPr>
              <w:tabs>
                <w:tab w:val="left" w:pos="24"/>
              </w:tabs>
              <w:jc w:val="center"/>
              <w:rPr>
                <w:rFonts w:ascii="Verdana" w:hAnsi="Verdana" w:cs="Arial"/>
                <w:sz w:val="16"/>
                <w:szCs w:val="16"/>
                <w:lang w:val="fr-FR"/>
              </w:rPr>
            </w:pPr>
          </w:p>
        </w:tc>
      </w:tr>
    </w:tbl>
    <w:p w14:paraId="62929C29" w14:textId="77777777" w:rsidR="00441D82" w:rsidRDefault="00441D82">
      <w:pPr>
        <w:tabs>
          <w:tab w:val="left" w:pos="24"/>
        </w:tabs>
      </w:pPr>
    </w:p>
    <w:p w14:paraId="2D7DC03D" w14:textId="77777777" w:rsidR="00441D82" w:rsidRDefault="006B0196">
      <w:pPr>
        <w:pStyle w:val="Corpodetexto"/>
        <w:tabs>
          <w:tab w:val="left" w:pos="24"/>
        </w:tabs>
        <w:spacing w:after="0" w:line="360" w:lineRule="auto"/>
        <w:ind w:firstLine="708"/>
        <w:jc w:val="center"/>
        <w:rPr>
          <w:b/>
          <w:bCs/>
          <w:sz w:val="22"/>
          <w:szCs w:val="22"/>
          <w:lang w:val="fr-FR"/>
        </w:rPr>
      </w:pPr>
      <w:r>
        <w:rPr>
          <w:noProof/>
          <w:lang w:eastAsia="pt-BR"/>
        </w:rPr>
        <mc:AlternateContent>
          <mc:Choice Requires="wps">
            <w:drawing>
              <wp:anchor distT="0" distB="0" distL="114935" distR="114935" simplePos="0" relativeHeight="251656192" behindDoc="0" locked="0" layoutInCell="1" allowOverlap="1" wp14:anchorId="562A9071" wp14:editId="4F133027">
                <wp:simplePos x="0" y="0"/>
                <wp:positionH relativeFrom="column">
                  <wp:posOffset>-12700</wp:posOffset>
                </wp:positionH>
                <wp:positionV relativeFrom="paragraph">
                  <wp:posOffset>52705</wp:posOffset>
                </wp:positionV>
                <wp:extent cx="1518285" cy="269875"/>
                <wp:effectExtent l="0" t="0" r="24765" b="15875"/>
                <wp:wrapSquare wrapText="bothSides"/>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8285" cy="269875"/>
                        </a:xfrm>
                        <a:prstGeom prst="rect">
                          <a:avLst/>
                        </a:prstGeom>
                        <a:solidFill>
                          <a:srgbClr val="EAEAEA"/>
                        </a:solidFill>
                        <a:ln w="6350">
                          <a:solidFill>
                            <a:srgbClr val="000000"/>
                          </a:solidFill>
                          <a:miter lim="800000"/>
                          <a:headEnd/>
                          <a:tailEnd/>
                        </a:ln>
                      </wps:spPr>
                      <wps:txbx>
                        <w:txbxContent>
                          <w:p w14:paraId="5CAEDACE" w14:textId="383B855A" w:rsidR="0089543D" w:rsidRPr="00377FB9" w:rsidRDefault="0089543D">
                            <w:pPr>
                              <w:rPr>
                                <w:rFonts w:asciiTheme="minorHAnsi" w:hAnsiTheme="minorHAnsi" w:cstheme="minorHAnsi"/>
                                <w:sz w:val="24"/>
                              </w:rPr>
                            </w:pPr>
                            <w:r w:rsidRPr="00377FB9">
                              <w:rPr>
                                <w:rFonts w:asciiTheme="minorHAnsi" w:hAnsiTheme="minorHAnsi" w:cstheme="minorHAnsi"/>
                                <w:b/>
                                <w:bCs/>
                                <w:sz w:val="24"/>
                              </w:rPr>
                              <w:t>Modelo</w:t>
                            </w:r>
                            <w:r w:rsidRPr="00377FB9">
                              <w:rPr>
                                <w:rFonts w:asciiTheme="minorHAnsi" w:hAnsiTheme="minorHAnsi" w:cstheme="minorHAnsi"/>
                                <w:sz w:val="24"/>
                              </w:rPr>
                              <w:t xml:space="preserve"> – UFSC / </w:t>
                            </w:r>
                            <w:r w:rsidR="00FD34C3" w:rsidRPr="00377FB9">
                              <w:rPr>
                                <w:rFonts w:asciiTheme="minorHAnsi" w:hAnsiTheme="minorHAnsi" w:cstheme="minorHAnsi"/>
                                <w:sz w:val="24"/>
                              </w:rPr>
                              <w:t>IES</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562A9071" id="Text Box 3" o:spid="_x0000_s1032" type="#_x0000_t202" style="position:absolute;left:0;text-align:left;margin-left:-1pt;margin-top:4.15pt;width:119.55pt;height:21.25pt;z-index:25165619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" fillcolor="#eaeaea" strokeweight=".5pt">
                <v:textbox inset="7.45pt,3.85pt,7.45pt,3.85pt">
                  <w:txbxContent>
                    <w:p w14:paraId="5CAEDACE" w14:textId="383B855A" w:rsidR="0089543D" w:rsidRPr="00377FB9" w:rsidRDefault="0089543D">
                      <w:pPr>
                        <w:rPr>
                          <w:rFonts w:asciiTheme="minorHAnsi" w:hAnsiTheme="minorHAnsi" w:cstheme="minorHAnsi"/>
                          <w:sz w:val="24"/>
                        </w:rPr>
                      </w:pPr>
                      <w:r w:rsidRPr="00377FB9">
                        <w:rPr>
                          <w:rFonts w:asciiTheme="minorHAnsi" w:hAnsiTheme="minorHAnsi" w:cstheme="minorHAnsi"/>
                          <w:b/>
                          <w:bCs/>
                          <w:sz w:val="24"/>
                        </w:rPr>
                        <w:t>Modelo</w:t>
                      </w:r>
                      <w:r w:rsidRPr="00377FB9">
                        <w:rPr>
                          <w:rFonts w:asciiTheme="minorHAnsi" w:hAnsiTheme="minorHAnsi" w:cstheme="minorHAnsi"/>
                          <w:sz w:val="24"/>
                        </w:rPr>
                        <w:t xml:space="preserve"> – UFSC / </w:t>
                      </w:r>
                      <w:r w:rsidR="00FD34C3" w:rsidRPr="00377FB9">
                        <w:rPr>
                          <w:rFonts w:asciiTheme="minorHAnsi" w:hAnsiTheme="minorHAnsi" w:cstheme="minorHAnsi"/>
                          <w:sz w:val="24"/>
                        </w:rPr>
                        <w:t>IES</w:t>
                      </w:r>
                    </w:p>
                  </w:txbxContent>
                </v:textbox>
                <w10:wrap type="square"/>
              </v:shape>
            </w:pict>
          </mc:Fallback>
        </mc:AlternateContent>
      </w:r>
    </w:p>
    <w:p w14:paraId="4C44BADA" w14:textId="77777777" w:rsidR="00441D82" w:rsidRDefault="00441D82">
      <w:pPr>
        <w:pStyle w:val="Corpodetexto"/>
        <w:tabs>
          <w:tab w:val="left" w:pos="24"/>
        </w:tabs>
        <w:spacing w:after="0" w:line="360" w:lineRule="auto"/>
        <w:ind w:firstLine="708"/>
        <w:jc w:val="center"/>
        <w:rPr>
          <w:b/>
          <w:bCs/>
          <w:sz w:val="22"/>
          <w:szCs w:val="22"/>
          <w:lang w:val="fr-FR"/>
        </w:rPr>
      </w:pPr>
    </w:p>
    <w:p w14:paraId="03C11D1C" w14:textId="4A9898A9" w:rsidR="00441D82" w:rsidRPr="00377FB9" w:rsidRDefault="00441D82">
      <w:pPr>
        <w:pStyle w:val="Corpodetexto"/>
        <w:tabs>
          <w:tab w:val="left" w:pos="24"/>
        </w:tabs>
        <w:spacing w:after="0" w:line="360" w:lineRule="auto"/>
        <w:ind w:firstLine="708"/>
        <w:jc w:val="center"/>
        <w:rPr>
          <w:rFonts w:asciiTheme="minorHAnsi" w:hAnsiTheme="minorHAnsi" w:cstheme="minorHAnsi"/>
          <w:b/>
          <w:bCs/>
          <w:sz w:val="24"/>
        </w:rPr>
      </w:pPr>
      <w:r w:rsidRPr="00377FB9">
        <w:rPr>
          <w:rFonts w:asciiTheme="minorHAnsi" w:hAnsiTheme="minorHAnsi" w:cstheme="minorHAnsi"/>
          <w:b/>
          <w:bCs/>
          <w:sz w:val="24"/>
        </w:rPr>
        <w:t>TERMO DE CONVÊNIO UFSC/</w:t>
      </w:r>
      <w:r w:rsidR="00FD34C3" w:rsidRPr="00377FB9">
        <w:rPr>
          <w:rFonts w:asciiTheme="minorHAnsi" w:hAnsiTheme="minorHAnsi" w:cstheme="minorHAnsi"/>
          <w:b/>
          <w:bCs/>
          <w:sz w:val="24"/>
        </w:rPr>
        <w:t>IES</w:t>
      </w:r>
    </w:p>
    <w:p w14:paraId="22865B78" w14:textId="77777777" w:rsidR="00441D82" w:rsidRPr="00377FB9" w:rsidRDefault="00441D82">
      <w:pPr>
        <w:pStyle w:val="NormalWeb"/>
        <w:tabs>
          <w:tab w:val="left" w:pos="24"/>
        </w:tabs>
        <w:spacing w:before="0" w:after="0"/>
        <w:ind w:left="2410"/>
        <w:jc w:val="both"/>
        <w:rPr>
          <w:rFonts w:asciiTheme="minorHAnsi" w:hAnsiTheme="minorHAnsi" w:cstheme="minorHAnsi"/>
          <w:sz w:val="24"/>
        </w:rPr>
      </w:pPr>
    </w:p>
    <w:p w14:paraId="176FC916" w14:textId="48AB60B6" w:rsidR="00441D82" w:rsidRPr="00377FB9" w:rsidRDefault="00441D82">
      <w:pPr>
        <w:pStyle w:val="NormalWeb"/>
        <w:tabs>
          <w:tab w:val="left" w:pos="24"/>
        </w:tabs>
        <w:spacing w:before="0" w:after="0"/>
        <w:ind w:left="2410"/>
        <w:jc w:val="both"/>
        <w:rPr>
          <w:rFonts w:asciiTheme="minorHAnsi" w:hAnsiTheme="minorHAnsi" w:cstheme="minorHAnsi"/>
          <w:sz w:val="24"/>
        </w:rPr>
      </w:pPr>
      <w:r w:rsidRPr="00377FB9">
        <w:rPr>
          <w:rFonts w:asciiTheme="minorHAnsi" w:hAnsiTheme="minorHAnsi" w:cstheme="minorHAnsi"/>
          <w:sz w:val="24"/>
        </w:rPr>
        <w:t xml:space="preserve">TERMO DE CONVÊNIO QUE ENTRE SI CELEBRAM DE UM LADO A </w:t>
      </w:r>
      <w:r w:rsidRPr="00377FB9">
        <w:rPr>
          <w:rFonts w:asciiTheme="minorHAnsi" w:hAnsiTheme="minorHAnsi" w:cstheme="minorHAnsi"/>
          <w:bCs/>
          <w:sz w:val="24"/>
        </w:rPr>
        <w:t>UNIVERSIDADE FEDERAL DE SANTA CATARINA</w:t>
      </w:r>
      <w:r w:rsidRPr="00377FB9">
        <w:rPr>
          <w:rFonts w:asciiTheme="minorHAnsi" w:hAnsiTheme="minorHAnsi" w:cstheme="minorHAnsi"/>
          <w:sz w:val="24"/>
        </w:rPr>
        <w:t xml:space="preserve"> E DE OUTRO LADO, A </w:t>
      </w:r>
      <w:r w:rsidR="00377FB9" w:rsidRPr="00377FB9">
        <w:rPr>
          <w:rFonts w:asciiTheme="minorHAnsi" w:hAnsiTheme="minorHAnsi" w:cstheme="minorHAnsi"/>
          <w:bCs/>
          <w:sz w:val="24"/>
        </w:rPr>
        <w:fldChar w:fldCharType="begin">
          <w:ffData>
            <w:name w:val="Texto1"/>
            <w:enabled/>
            <w:calcOnExit w:val="0"/>
            <w:helpText w:type="text" w:val="NOME DA INSTITUIÇÃO QUE CONVENIAR COM A UFSC&#10;"/>
            <w:statusText w:type="text" w:val="NOME DA INSTITUIÇÃO QUE CONVENIAR COM A UFSC"/>
            <w:textInput>
              <w:default w:val="(NOME DA INSTITUIÇÃO QUE CONVENIAR COM A UFSC)"/>
            </w:textInput>
          </w:ffData>
        </w:fldChar>
      </w:r>
      <w:bookmarkStart w:id="0" w:name="Texto1"/>
      <w:r w:rsidR="00377FB9" w:rsidRPr="00377FB9">
        <w:rPr>
          <w:rFonts w:asciiTheme="minorHAnsi" w:hAnsiTheme="minorHAnsi" w:cstheme="minorHAnsi"/>
          <w:bCs/>
          <w:sz w:val="24"/>
        </w:rPr>
        <w:instrText xml:space="preserve"> FORMTEXT </w:instrText>
      </w:r>
      <w:r w:rsidR="00377FB9" w:rsidRPr="00377FB9">
        <w:rPr>
          <w:rFonts w:asciiTheme="minorHAnsi" w:hAnsiTheme="minorHAnsi" w:cstheme="minorHAnsi"/>
          <w:bCs/>
          <w:sz w:val="24"/>
        </w:rPr>
      </w:r>
      <w:r w:rsidR="00377FB9" w:rsidRPr="00377FB9">
        <w:rPr>
          <w:rFonts w:asciiTheme="minorHAnsi" w:hAnsiTheme="minorHAnsi" w:cstheme="minorHAnsi"/>
          <w:bCs/>
          <w:sz w:val="24"/>
        </w:rPr>
        <w:fldChar w:fldCharType="separate"/>
      </w:r>
      <w:r w:rsidR="00D945E1" w:rsidRPr="00377FB9">
        <w:rPr>
          <w:rFonts w:asciiTheme="minorHAnsi" w:hAnsiTheme="minorHAnsi" w:cstheme="minorHAnsi"/>
          <w:bCs/>
          <w:noProof/>
          <w:sz w:val="24"/>
        </w:rPr>
        <w:t>(NOME DA INSTITUIÇÃO QUE CONVENIAR COM A UFSC)</w:t>
      </w:r>
      <w:r w:rsidR="00377FB9" w:rsidRPr="00377FB9">
        <w:rPr>
          <w:rFonts w:asciiTheme="minorHAnsi" w:hAnsiTheme="minorHAnsi" w:cstheme="minorHAnsi"/>
          <w:bCs/>
          <w:sz w:val="24"/>
        </w:rPr>
        <w:fldChar w:fldCharType="end"/>
      </w:r>
      <w:bookmarkEnd w:id="0"/>
      <w:r w:rsidRPr="00377FB9">
        <w:rPr>
          <w:rFonts w:asciiTheme="minorHAnsi" w:hAnsiTheme="minorHAnsi" w:cstheme="minorHAnsi"/>
          <w:sz w:val="24"/>
        </w:rPr>
        <w:t xml:space="preserve">, VISANDO À REALIZAÇÃO DE ESTÁGIO. </w:t>
      </w:r>
    </w:p>
    <w:p w14:paraId="36821733" w14:textId="77777777" w:rsidR="00441D82" w:rsidRPr="00377FB9" w:rsidRDefault="00441D82">
      <w:pPr>
        <w:pStyle w:val="NormalWeb"/>
        <w:tabs>
          <w:tab w:val="left" w:pos="24"/>
        </w:tabs>
        <w:spacing w:before="0" w:after="0" w:line="360" w:lineRule="auto"/>
        <w:jc w:val="both"/>
        <w:rPr>
          <w:rFonts w:asciiTheme="minorHAnsi" w:hAnsiTheme="minorHAnsi" w:cstheme="minorHAnsi"/>
          <w:sz w:val="24"/>
        </w:rPr>
      </w:pPr>
    </w:p>
    <w:p w14:paraId="37C0E0EF" w14:textId="77777777" w:rsidR="00441D82" w:rsidRPr="00377FB9" w:rsidRDefault="00441D82">
      <w:pPr>
        <w:pStyle w:val="NormalWeb"/>
        <w:tabs>
          <w:tab w:val="left" w:pos="24"/>
        </w:tabs>
        <w:spacing w:before="0" w:after="0"/>
        <w:ind w:firstLine="708"/>
        <w:jc w:val="both"/>
        <w:rPr>
          <w:rFonts w:asciiTheme="minorHAnsi" w:hAnsiTheme="minorHAnsi" w:cstheme="minorHAnsi"/>
          <w:sz w:val="24"/>
        </w:rPr>
      </w:pPr>
    </w:p>
    <w:p w14:paraId="7D820FC1" w14:textId="3596A55D" w:rsidR="00441D82" w:rsidRPr="00377FB9" w:rsidRDefault="00377FB9">
      <w:pPr>
        <w:pStyle w:val="NormalWeb"/>
        <w:tabs>
          <w:tab w:val="left" w:pos="24"/>
        </w:tabs>
        <w:spacing w:before="0" w:after="0"/>
        <w:ind w:firstLine="708"/>
        <w:jc w:val="both"/>
        <w:rPr>
          <w:rFonts w:asciiTheme="minorHAnsi" w:hAnsiTheme="minorHAnsi" w:cstheme="minorHAnsi"/>
          <w:sz w:val="24"/>
        </w:rPr>
      </w:pPr>
      <w:r>
        <w:rPr>
          <w:rFonts w:asciiTheme="minorHAnsi" w:hAnsiTheme="minorHAnsi" w:cstheme="minorHAnsi"/>
          <w:sz w:val="24"/>
        </w:rPr>
        <w:t>A</w:t>
      </w:r>
      <w:r w:rsidR="00441D82" w:rsidRPr="00377FB9">
        <w:rPr>
          <w:rFonts w:asciiTheme="minorHAnsi" w:hAnsiTheme="minorHAnsi" w:cstheme="minorHAnsi"/>
          <w:sz w:val="24"/>
        </w:rPr>
        <w:t xml:space="preserve"> </w:t>
      </w:r>
      <w:r w:rsidR="00441D82" w:rsidRPr="00377FB9">
        <w:rPr>
          <w:rFonts w:asciiTheme="minorHAnsi" w:hAnsiTheme="minorHAnsi" w:cstheme="minorHAnsi"/>
          <w:b/>
          <w:bCs/>
          <w:sz w:val="24"/>
        </w:rPr>
        <w:t>UNIVERSIDADE FEDERAL DE SANTA CATARINA</w:t>
      </w:r>
      <w:r w:rsidR="00441D82" w:rsidRPr="00377FB9">
        <w:rPr>
          <w:rFonts w:asciiTheme="minorHAnsi" w:hAnsiTheme="minorHAnsi" w:cstheme="minorHAnsi"/>
          <w:bCs/>
          <w:sz w:val="24"/>
        </w:rPr>
        <w:t xml:space="preserve">, </w:t>
      </w:r>
      <w:r w:rsidR="00441D82" w:rsidRPr="00377FB9">
        <w:rPr>
          <w:rFonts w:asciiTheme="minorHAnsi" w:hAnsiTheme="minorHAnsi" w:cstheme="minorHAnsi"/>
          <w:sz w:val="24"/>
        </w:rPr>
        <w:t xml:space="preserve">doravante denominada simplesmente </w:t>
      </w:r>
      <w:r w:rsidR="00441D82" w:rsidRPr="00377FB9">
        <w:rPr>
          <w:rFonts w:asciiTheme="minorHAnsi" w:hAnsiTheme="minorHAnsi" w:cstheme="minorHAnsi"/>
          <w:bCs/>
          <w:sz w:val="24"/>
        </w:rPr>
        <w:t xml:space="preserve">UFSC, </w:t>
      </w:r>
      <w:r w:rsidR="00441D82" w:rsidRPr="00377FB9">
        <w:rPr>
          <w:rFonts w:asciiTheme="minorHAnsi" w:hAnsiTheme="minorHAnsi" w:cstheme="minorHAnsi"/>
          <w:sz w:val="24"/>
        </w:rPr>
        <w:t xml:space="preserve">autarquia federal de ensino, inscrita no CNPJ sob o nº 83.899.526/0001-82, com sede no Campus </w:t>
      </w:r>
      <w:r w:rsidR="0009297F">
        <w:rPr>
          <w:rFonts w:asciiTheme="minorHAnsi" w:hAnsiTheme="minorHAnsi" w:cstheme="minorHAnsi"/>
          <w:sz w:val="24"/>
        </w:rPr>
        <w:t>Universitário</w:t>
      </w:r>
      <w:r w:rsidR="00441D82" w:rsidRPr="00377FB9">
        <w:rPr>
          <w:rFonts w:asciiTheme="minorHAnsi" w:hAnsiTheme="minorHAnsi" w:cstheme="minorHAnsi"/>
          <w:sz w:val="24"/>
        </w:rPr>
        <w:t>, Bairro Trindade, em Florianópolis(SC), neste ato representada pel</w:t>
      </w:r>
      <w:r w:rsidR="0052092F" w:rsidRPr="00377FB9">
        <w:rPr>
          <w:rFonts w:asciiTheme="minorHAnsi" w:hAnsiTheme="minorHAnsi" w:cstheme="minorHAnsi"/>
          <w:sz w:val="24"/>
        </w:rPr>
        <w:t>a</w:t>
      </w:r>
      <w:r w:rsidR="00441D82" w:rsidRPr="00377FB9">
        <w:rPr>
          <w:rFonts w:asciiTheme="minorHAnsi" w:hAnsiTheme="minorHAnsi" w:cstheme="minorHAnsi"/>
          <w:sz w:val="24"/>
        </w:rPr>
        <w:t xml:space="preserve"> Pró-</w:t>
      </w:r>
      <w:r w:rsidR="0089543D" w:rsidRPr="00377FB9">
        <w:rPr>
          <w:rFonts w:asciiTheme="minorHAnsi" w:hAnsiTheme="minorHAnsi" w:cstheme="minorHAnsi"/>
          <w:sz w:val="24"/>
        </w:rPr>
        <w:t>Reitor</w:t>
      </w:r>
      <w:r w:rsidR="0052092F" w:rsidRPr="00377FB9">
        <w:rPr>
          <w:rFonts w:asciiTheme="minorHAnsi" w:hAnsiTheme="minorHAnsi" w:cstheme="minorHAnsi"/>
          <w:sz w:val="24"/>
        </w:rPr>
        <w:t>a</w:t>
      </w:r>
      <w:r w:rsidR="0089543D" w:rsidRPr="00377FB9">
        <w:rPr>
          <w:rFonts w:asciiTheme="minorHAnsi" w:hAnsiTheme="minorHAnsi" w:cstheme="minorHAnsi"/>
          <w:sz w:val="24"/>
        </w:rPr>
        <w:t xml:space="preserve"> de Graduação</w:t>
      </w:r>
      <w:r w:rsidR="009F081F">
        <w:rPr>
          <w:rFonts w:asciiTheme="minorHAnsi" w:hAnsiTheme="minorHAnsi" w:cstheme="minorHAnsi"/>
          <w:sz w:val="24"/>
        </w:rPr>
        <w:t xml:space="preserve"> e Educação Básica</w:t>
      </w:r>
      <w:r w:rsidR="0089543D" w:rsidRPr="00377FB9">
        <w:rPr>
          <w:rFonts w:asciiTheme="minorHAnsi" w:hAnsiTheme="minorHAnsi" w:cstheme="minorHAnsi"/>
          <w:sz w:val="24"/>
        </w:rPr>
        <w:t xml:space="preserve">, </w:t>
      </w:r>
      <w:r w:rsidR="0052092F" w:rsidRPr="00377FB9">
        <w:rPr>
          <w:rFonts w:asciiTheme="minorHAnsi" w:hAnsiTheme="minorHAnsi" w:cstheme="minorHAnsi"/>
          <w:b/>
          <w:bCs/>
          <w:color w:val="000000"/>
          <w:sz w:val="24"/>
        </w:rPr>
        <w:t>DILCEANE CARRARO</w:t>
      </w:r>
      <w:r w:rsidR="004B7F93" w:rsidRPr="00377FB9">
        <w:rPr>
          <w:rFonts w:asciiTheme="minorHAnsi" w:hAnsiTheme="minorHAnsi" w:cstheme="minorHAnsi"/>
          <w:b/>
          <w:bCs/>
          <w:color w:val="000000"/>
          <w:sz w:val="24"/>
        </w:rPr>
        <w:t xml:space="preserve">, </w:t>
      </w:r>
      <w:r w:rsidR="0052092F" w:rsidRPr="00377FB9">
        <w:rPr>
          <w:rFonts w:asciiTheme="minorHAnsi" w:hAnsiTheme="minorHAnsi" w:cstheme="minorHAnsi"/>
          <w:color w:val="000000"/>
          <w:sz w:val="24"/>
        </w:rPr>
        <w:t>RG nº 14.042.161 – SSP/SC, CPF nº 035.526.749-77</w:t>
      </w:r>
      <w:r w:rsidR="00441D82" w:rsidRPr="00377FB9">
        <w:rPr>
          <w:rFonts w:asciiTheme="minorHAnsi" w:hAnsiTheme="minorHAnsi" w:cstheme="minorHAnsi"/>
          <w:sz w:val="24"/>
        </w:rPr>
        <w:t>, e a</w:t>
      </w:r>
      <w:r w:rsidR="00AF3E7D">
        <w:rPr>
          <w:rFonts w:asciiTheme="minorHAnsi" w:hAnsiTheme="minorHAnsi" w:cstheme="minorHAnsi"/>
          <w:b/>
          <w:color w:val="FF0000"/>
          <w:sz w:val="24"/>
        </w:rPr>
        <w:t xml:space="preserve"> </w:t>
      </w:r>
      <w:r w:rsidR="00AF3E7D" w:rsidRPr="00AF3E7D">
        <w:rPr>
          <w:rFonts w:asciiTheme="minorHAnsi" w:hAnsiTheme="minorHAnsi" w:cstheme="minorHAnsi"/>
          <w:b/>
          <w:sz w:val="24"/>
        </w:rPr>
        <w:fldChar w:fldCharType="begin">
          <w:ffData>
            <w:name w:val="Texto2"/>
            <w:enabled/>
            <w:calcOnExit w:val="0"/>
            <w:textInput>
              <w:default w:val="(NOME DA INSTITUIÇÃO DE ENSINO QUE CONVENIAR COM A UFSC)"/>
            </w:textInput>
          </w:ffData>
        </w:fldChar>
      </w:r>
      <w:bookmarkStart w:id="1" w:name="Texto2"/>
      <w:r w:rsidR="00AF3E7D" w:rsidRPr="00AF3E7D">
        <w:rPr>
          <w:rFonts w:asciiTheme="minorHAnsi" w:hAnsiTheme="minorHAnsi" w:cstheme="minorHAnsi"/>
          <w:b/>
          <w:sz w:val="24"/>
        </w:rPr>
        <w:instrText xml:space="preserve"> FORMTEXT </w:instrText>
      </w:r>
      <w:r w:rsidR="00AF3E7D" w:rsidRPr="00AF3E7D">
        <w:rPr>
          <w:rFonts w:asciiTheme="minorHAnsi" w:hAnsiTheme="minorHAnsi" w:cstheme="minorHAnsi"/>
          <w:b/>
          <w:sz w:val="24"/>
        </w:rPr>
      </w:r>
      <w:r w:rsidR="00AF3E7D" w:rsidRPr="00AF3E7D">
        <w:rPr>
          <w:rFonts w:asciiTheme="minorHAnsi" w:hAnsiTheme="minorHAnsi" w:cstheme="minorHAnsi"/>
          <w:b/>
          <w:sz w:val="24"/>
        </w:rPr>
        <w:fldChar w:fldCharType="separate"/>
      </w:r>
      <w:bookmarkStart w:id="2" w:name="_GoBack"/>
      <w:bookmarkEnd w:id="2"/>
      <w:r w:rsidR="00AF3E7D" w:rsidRPr="00AF3E7D">
        <w:rPr>
          <w:rFonts w:asciiTheme="minorHAnsi" w:hAnsiTheme="minorHAnsi" w:cstheme="minorHAnsi"/>
          <w:b/>
          <w:noProof/>
          <w:sz w:val="24"/>
        </w:rPr>
        <w:t>(NOME DA INSTITUIÇÃO DE ENSINO QUE CONVENIAR COM A UFSC)</w:t>
      </w:r>
      <w:r w:rsidR="00AF3E7D" w:rsidRPr="00AF3E7D">
        <w:rPr>
          <w:rFonts w:asciiTheme="minorHAnsi" w:hAnsiTheme="minorHAnsi" w:cstheme="minorHAnsi"/>
          <w:b/>
          <w:sz w:val="24"/>
        </w:rPr>
        <w:fldChar w:fldCharType="end"/>
      </w:r>
      <w:bookmarkEnd w:id="1"/>
      <w:r w:rsidR="00441D82" w:rsidRPr="00AF3E7D">
        <w:rPr>
          <w:rFonts w:asciiTheme="minorHAnsi" w:hAnsiTheme="minorHAnsi" w:cstheme="minorHAnsi"/>
          <w:sz w:val="24"/>
        </w:rPr>
        <w:t xml:space="preserve">, </w:t>
      </w:r>
      <w:r w:rsidR="00441D82" w:rsidRPr="00377FB9">
        <w:rPr>
          <w:rFonts w:asciiTheme="minorHAnsi" w:hAnsiTheme="minorHAnsi" w:cstheme="minorHAnsi"/>
          <w:sz w:val="24"/>
        </w:rPr>
        <w:t>doravante denominada simplesmente</w:t>
      </w:r>
      <w:r w:rsidR="00441D82" w:rsidRPr="00377FB9">
        <w:rPr>
          <w:rFonts w:asciiTheme="minorHAnsi" w:hAnsiTheme="minorHAnsi" w:cstheme="minorHAnsi"/>
          <w:bCs/>
          <w:sz w:val="24"/>
        </w:rPr>
        <w:t xml:space="preserve"> </w:t>
      </w:r>
      <w:r w:rsidR="00AF3E7D">
        <w:rPr>
          <w:rFonts w:asciiTheme="minorHAnsi" w:hAnsiTheme="minorHAnsi" w:cstheme="minorHAnsi"/>
          <w:sz w:val="24"/>
        </w:rPr>
        <w:fldChar w:fldCharType="begin">
          <w:ffData>
            <w:name w:val="Texto3"/>
            <w:enabled/>
            <w:calcOnExit w:val="0"/>
            <w:textInput>
              <w:default w:val="(SIGLA DA IES)"/>
            </w:textInput>
          </w:ffData>
        </w:fldChar>
      </w:r>
      <w:bookmarkStart w:id="3" w:name="Texto3"/>
      <w:r w:rsidR="00AF3E7D">
        <w:rPr>
          <w:rFonts w:asciiTheme="minorHAnsi" w:hAnsiTheme="minorHAnsi" w:cstheme="minorHAnsi"/>
          <w:sz w:val="24"/>
        </w:rPr>
        <w:instrText xml:space="preserve"> FORMTEXT </w:instrText>
      </w:r>
      <w:r w:rsidR="00AF3E7D">
        <w:rPr>
          <w:rFonts w:asciiTheme="minorHAnsi" w:hAnsiTheme="minorHAnsi" w:cstheme="minorHAnsi"/>
          <w:sz w:val="24"/>
        </w:rPr>
      </w:r>
      <w:r w:rsidR="00AF3E7D">
        <w:rPr>
          <w:rFonts w:asciiTheme="minorHAnsi" w:hAnsiTheme="minorHAnsi" w:cstheme="minorHAnsi"/>
          <w:sz w:val="24"/>
        </w:rPr>
        <w:fldChar w:fldCharType="separate"/>
      </w:r>
      <w:r w:rsidR="00AF3E7D">
        <w:rPr>
          <w:rFonts w:asciiTheme="minorHAnsi" w:hAnsiTheme="minorHAnsi" w:cstheme="minorHAnsi"/>
          <w:noProof/>
          <w:sz w:val="24"/>
        </w:rPr>
        <w:t>(SIGLA DA IES)</w:t>
      </w:r>
      <w:r w:rsidR="00AF3E7D">
        <w:rPr>
          <w:rFonts w:asciiTheme="minorHAnsi" w:hAnsiTheme="minorHAnsi" w:cstheme="minorHAnsi"/>
          <w:sz w:val="24"/>
        </w:rPr>
        <w:fldChar w:fldCharType="end"/>
      </w:r>
      <w:bookmarkEnd w:id="3"/>
      <w:r w:rsidR="00AF3E7D">
        <w:rPr>
          <w:rFonts w:asciiTheme="minorHAnsi" w:hAnsiTheme="minorHAnsi" w:cstheme="minorHAnsi"/>
          <w:sz w:val="24"/>
        </w:rPr>
        <w:t xml:space="preserve">, </w:t>
      </w:r>
      <w:r w:rsidR="00441D82" w:rsidRPr="00377FB9">
        <w:rPr>
          <w:rFonts w:asciiTheme="minorHAnsi" w:hAnsiTheme="minorHAnsi" w:cstheme="minorHAnsi"/>
          <w:sz w:val="24"/>
        </w:rPr>
        <w:t xml:space="preserve">inscrita no CNPJ sob nº </w:t>
      </w:r>
      <w:r w:rsidR="00AF3E7D">
        <w:rPr>
          <w:rFonts w:asciiTheme="minorHAnsi" w:hAnsiTheme="minorHAnsi" w:cstheme="minorHAnsi"/>
          <w:sz w:val="24"/>
        </w:rPr>
        <w:fldChar w:fldCharType="begin">
          <w:ffData>
            <w:name w:val="Texto4"/>
            <w:enabled/>
            <w:calcOnExit w:val="0"/>
            <w:textInput/>
          </w:ffData>
        </w:fldChar>
      </w:r>
      <w:bookmarkStart w:id="4" w:name="Texto4"/>
      <w:r w:rsidR="00AF3E7D">
        <w:rPr>
          <w:rFonts w:asciiTheme="minorHAnsi" w:hAnsiTheme="minorHAnsi" w:cstheme="minorHAnsi"/>
          <w:sz w:val="24"/>
        </w:rPr>
        <w:instrText xml:space="preserve"> FORMTEXT </w:instrText>
      </w:r>
      <w:r w:rsidR="00AF3E7D">
        <w:rPr>
          <w:rFonts w:asciiTheme="minorHAnsi" w:hAnsiTheme="minorHAnsi" w:cstheme="minorHAnsi"/>
          <w:sz w:val="24"/>
        </w:rPr>
      </w:r>
      <w:r w:rsidR="00AF3E7D">
        <w:rPr>
          <w:rFonts w:asciiTheme="minorHAnsi" w:hAnsiTheme="minorHAnsi" w:cstheme="minorHAnsi"/>
          <w:sz w:val="24"/>
        </w:rPr>
        <w:fldChar w:fldCharType="separate"/>
      </w:r>
      <w:r w:rsidR="00AF3E7D">
        <w:rPr>
          <w:rFonts w:asciiTheme="minorHAnsi" w:hAnsiTheme="minorHAnsi" w:cstheme="minorHAnsi"/>
          <w:noProof/>
          <w:sz w:val="24"/>
        </w:rPr>
        <w:t> </w:t>
      </w:r>
      <w:r w:rsidR="00AF3E7D">
        <w:rPr>
          <w:rFonts w:asciiTheme="minorHAnsi" w:hAnsiTheme="minorHAnsi" w:cstheme="minorHAnsi"/>
          <w:noProof/>
          <w:sz w:val="24"/>
        </w:rPr>
        <w:t> </w:t>
      </w:r>
      <w:r w:rsidR="00AF3E7D">
        <w:rPr>
          <w:rFonts w:asciiTheme="minorHAnsi" w:hAnsiTheme="minorHAnsi" w:cstheme="minorHAnsi"/>
          <w:noProof/>
          <w:sz w:val="24"/>
        </w:rPr>
        <w:t> </w:t>
      </w:r>
      <w:r w:rsidR="00AF3E7D">
        <w:rPr>
          <w:rFonts w:asciiTheme="minorHAnsi" w:hAnsiTheme="minorHAnsi" w:cstheme="minorHAnsi"/>
          <w:noProof/>
          <w:sz w:val="24"/>
        </w:rPr>
        <w:t> </w:t>
      </w:r>
      <w:r w:rsidR="00AF3E7D">
        <w:rPr>
          <w:rFonts w:asciiTheme="minorHAnsi" w:hAnsiTheme="minorHAnsi" w:cstheme="minorHAnsi"/>
          <w:noProof/>
          <w:sz w:val="24"/>
        </w:rPr>
        <w:t> </w:t>
      </w:r>
      <w:r w:rsidR="00AF3E7D">
        <w:rPr>
          <w:rFonts w:asciiTheme="minorHAnsi" w:hAnsiTheme="minorHAnsi" w:cstheme="minorHAnsi"/>
          <w:sz w:val="24"/>
        </w:rPr>
        <w:fldChar w:fldCharType="end"/>
      </w:r>
      <w:bookmarkEnd w:id="4"/>
      <w:r w:rsidR="00AF3E7D">
        <w:rPr>
          <w:rFonts w:asciiTheme="minorHAnsi" w:hAnsiTheme="minorHAnsi" w:cstheme="minorHAnsi"/>
          <w:sz w:val="24"/>
        </w:rPr>
        <w:t xml:space="preserve">, </w:t>
      </w:r>
      <w:r w:rsidR="00441D82" w:rsidRPr="00377FB9">
        <w:rPr>
          <w:rFonts w:asciiTheme="minorHAnsi" w:hAnsiTheme="minorHAnsi" w:cstheme="minorHAnsi"/>
          <w:sz w:val="24"/>
        </w:rPr>
        <w:t xml:space="preserve">situada à </w:t>
      </w:r>
      <w:r w:rsidR="00AF3E7D">
        <w:rPr>
          <w:rFonts w:asciiTheme="minorHAnsi" w:hAnsiTheme="minorHAnsi" w:cstheme="minorHAnsi"/>
          <w:sz w:val="24"/>
        </w:rPr>
        <w:fldChar w:fldCharType="begin">
          <w:ffData>
            <w:name w:val="Texto5"/>
            <w:enabled/>
            <w:calcOnExit w:val="0"/>
            <w:textInput>
              <w:default w:val="(ENDEREÇO COMPLETO DA IES)"/>
            </w:textInput>
          </w:ffData>
        </w:fldChar>
      </w:r>
      <w:bookmarkStart w:id="5" w:name="Texto5"/>
      <w:r w:rsidR="00AF3E7D">
        <w:rPr>
          <w:rFonts w:asciiTheme="minorHAnsi" w:hAnsiTheme="minorHAnsi" w:cstheme="minorHAnsi"/>
          <w:sz w:val="24"/>
        </w:rPr>
        <w:instrText xml:space="preserve"> FORMTEXT </w:instrText>
      </w:r>
      <w:r w:rsidR="00AF3E7D">
        <w:rPr>
          <w:rFonts w:asciiTheme="minorHAnsi" w:hAnsiTheme="minorHAnsi" w:cstheme="minorHAnsi"/>
          <w:sz w:val="24"/>
        </w:rPr>
      </w:r>
      <w:r w:rsidR="00AF3E7D">
        <w:rPr>
          <w:rFonts w:asciiTheme="minorHAnsi" w:hAnsiTheme="minorHAnsi" w:cstheme="minorHAnsi"/>
          <w:sz w:val="24"/>
        </w:rPr>
        <w:fldChar w:fldCharType="separate"/>
      </w:r>
      <w:r w:rsidR="00AF3E7D">
        <w:rPr>
          <w:rFonts w:asciiTheme="minorHAnsi" w:hAnsiTheme="minorHAnsi" w:cstheme="minorHAnsi"/>
          <w:noProof/>
          <w:sz w:val="24"/>
        </w:rPr>
        <w:t>(ENDEREÇO COMPLETO DA IES)</w:t>
      </w:r>
      <w:r w:rsidR="00AF3E7D">
        <w:rPr>
          <w:rFonts w:asciiTheme="minorHAnsi" w:hAnsiTheme="minorHAnsi" w:cstheme="minorHAnsi"/>
          <w:sz w:val="24"/>
        </w:rPr>
        <w:fldChar w:fldCharType="end"/>
      </w:r>
      <w:bookmarkEnd w:id="5"/>
      <w:r w:rsidR="00441D82" w:rsidRPr="00377FB9">
        <w:rPr>
          <w:rFonts w:asciiTheme="minorHAnsi" w:hAnsiTheme="minorHAnsi" w:cstheme="minorHAnsi"/>
          <w:color w:val="FF0000"/>
          <w:sz w:val="24"/>
        </w:rPr>
        <w:t xml:space="preserve"> </w:t>
      </w:r>
      <w:r w:rsidR="00441D82" w:rsidRPr="00377FB9">
        <w:rPr>
          <w:rFonts w:asciiTheme="minorHAnsi" w:hAnsiTheme="minorHAnsi" w:cstheme="minorHAnsi"/>
          <w:sz w:val="24"/>
        </w:rPr>
        <w:t xml:space="preserve">neste ato representada por </w:t>
      </w:r>
      <w:r w:rsidR="00AF3E7D" w:rsidRPr="00AF3E7D">
        <w:rPr>
          <w:rFonts w:asciiTheme="minorHAnsi" w:hAnsiTheme="minorHAnsi" w:cstheme="minorHAnsi"/>
          <w:b/>
          <w:sz w:val="24"/>
        </w:rPr>
        <w:fldChar w:fldCharType="begin">
          <w:ffData>
            <w:name w:val="Texto6"/>
            <w:enabled/>
            <w:calcOnExit w:val="0"/>
            <w:textInput>
              <w:default w:val="(CARGO E NOME DO(A) REPRESENTANTE DA IES)"/>
            </w:textInput>
          </w:ffData>
        </w:fldChar>
      </w:r>
      <w:bookmarkStart w:id="6" w:name="Texto6"/>
      <w:r w:rsidR="00AF3E7D" w:rsidRPr="00AF3E7D">
        <w:rPr>
          <w:rFonts w:asciiTheme="minorHAnsi" w:hAnsiTheme="minorHAnsi" w:cstheme="minorHAnsi"/>
          <w:b/>
          <w:sz w:val="24"/>
        </w:rPr>
        <w:instrText xml:space="preserve"> FORMTEXT </w:instrText>
      </w:r>
      <w:r w:rsidR="00AF3E7D" w:rsidRPr="00AF3E7D">
        <w:rPr>
          <w:rFonts w:asciiTheme="minorHAnsi" w:hAnsiTheme="minorHAnsi" w:cstheme="minorHAnsi"/>
          <w:b/>
          <w:sz w:val="24"/>
        </w:rPr>
      </w:r>
      <w:r w:rsidR="00AF3E7D" w:rsidRPr="00AF3E7D">
        <w:rPr>
          <w:rFonts w:asciiTheme="minorHAnsi" w:hAnsiTheme="minorHAnsi" w:cstheme="minorHAnsi"/>
          <w:b/>
          <w:sz w:val="24"/>
        </w:rPr>
        <w:fldChar w:fldCharType="separate"/>
      </w:r>
      <w:r w:rsidR="00AF3E7D" w:rsidRPr="00AF3E7D">
        <w:rPr>
          <w:rFonts w:asciiTheme="minorHAnsi" w:hAnsiTheme="minorHAnsi" w:cstheme="minorHAnsi"/>
          <w:b/>
          <w:noProof/>
          <w:sz w:val="24"/>
        </w:rPr>
        <w:t>(CARGO E NOME DO(A) REPRESENTANTE DA IES)</w:t>
      </w:r>
      <w:r w:rsidR="00AF3E7D" w:rsidRPr="00AF3E7D">
        <w:rPr>
          <w:rFonts w:asciiTheme="minorHAnsi" w:hAnsiTheme="minorHAnsi" w:cstheme="minorHAnsi"/>
          <w:b/>
          <w:sz w:val="24"/>
        </w:rPr>
        <w:fldChar w:fldCharType="end"/>
      </w:r>
      <w:bookmarkEnd w:id="6"/>
      <w:r w:rsidR="00441D82" w:rsidRPr="00377FB9">
        <w:rPr>
          <w:rFonts w:asciiTheme="minorHAnsi" w:hAnsiTheme="minorHAnsi" w:cstheme="minorHAnsi"/>
          <w:sz w:val="24"/>
        </w:rPr>
        <w:t xml:space="preserve">, RG nº </w:t>
      </w:r>
      <w:r w:rsidR="00AF3E7D">
        <w:rPr>
          <w:rFonts w:asciiTheme="minorHAnsi" w:hAnsiTheme="minorHAnsi" w:cstheme="minorHAnsi"/>
          <w:sz w:val="24"/>
        </w:rPr>
        <w:fldChar w:fldCharType="begin">
          <w:ffData>
            <w:name w:val="Texto7"/>
            <w:enabled/>
            <w:calcOnExit w:val="0"/>
            <w:textInput/>
          </w:ffData>
        </w:fldChar>
      </w:r>
      <w:bookmarkStart w:id="7" w:name="Texto7"/>
      <w:r w:rsidR="00AF3E7D">
        <w:rPr>
          <w:rFonts w:asciiTheme="minorHAnsi" w:hAnsiTheme="minorHAnsi" w:cstheme="minorHAnsi"/>
          <w:sz w:val="24"/>
        </w:rPr>
        <w:instrText xml:space="preserve"> FORMTEXT </w:instrText>
      </w:r>
      <w:r w:rsidR="00AF3E7D">
        <w:rPr>
          <w:rFonts w:asciiTheme="minorHAnsi" w:hAnsiTheme="minorHAnsi" w:cstheme="minorHAnsi"/>
          <w:sz w:val="24"/>
        </w:rPr>
      </w:r>
      <w:r w:rsidR="00AF3E7D">
        <w:rPr>
          <w:rFonts w:asciiTheme="minorHAnsi" w:hAnsiTheme="minorHAnsi" w:cstheme="minorHAnsi"/>
          <w:sz w:val="24"/>
        </w:rPr>
        <w:fldChar w:fldCharType="separate"/>
      </w:r>
      <w:r w:rsidR="00AF3E7D">
        <w:rPr>
          <w:rFonts w:asciiTheme="minorHAnsi" w:hAnsiTheme="minorHAnsi" w:cstheme="minorHAnsi"/>
          <w:noProof/>
          <w:sz w:val="24"/>
        </w:rPr>
        <w:t> </w:t>
      </w:r>
      <w:r w:rsidR="00AF3E7D">
        <w:rPr>
          <w:rFonts w:asciiTheme="minorHAnsi" w:hAnsiTheme="minorHAnsi" w:cstheme="minorHAnsi"/>
          <w:noProof/>
          <w:sz w:val="24"/>
        </w:rPr>
        <w:t> </w:t>
      </w:r>
      <w:r w:rsidR="00AF3E7D">
        <w:rPr>
          <w:rFonts w:asciiTheme="minorHAnsi" w:hAnsiTheme="minorHAnsi" w:cstheme="minorHAnsi"/>
          <w:noProof/>
          <w:sz w:val="24"/>
        </w:rPr>
        <w:t> </w:t>
      </w:r>
      <w:r w:rsidR="00AF3E7D">
        <w:rPr>
          <w:rFonts w:asciiTheme="minorHAnsi" w:hAnsiTheme="minorHAnsi" w:cstheme="minorHAnsi"/>
          <w:noProof/>
          <w:sz w:val="24"/>
        </w:rPr>
        <w:t> </w:t>
      </w:r>
      <w:r w:rsidR="00AF3E7D">
        <w:rPr>
          <w:rFonts w:asciiTheme="minorHAnsi" w:hAnsiTheme="minorHAnsi" w:cstheme="minorHAnsi"/>
          <w:noProof/>
          <w:sz w:val="24"/>
        </w:rPr>
        <w:t> </w:t>
      </w:r>
      <w:r w:rsidR="00AF3E7D">
        <w:rPr>
          <w:rFonts w:asciiTheme="minorHAnsi" w:hAnsiTheme="minorHAnsi" w:cstheme="minorHAnsi"/>
          <w:sz w:val="24"/>
        </w:rPr>
        <w:fldChar w:fldCharType="end"/>
      </w:r>
      <w:bookmarkEnd w:id="7"/>
      <w:r w:rsidR="00DE357F">
        <w:rPr>
          <w:rFonts w:asciiTheme="minorHAnsi" w:hAnsiTheme="minorHAnsi" w:cstheme="minorHAnsi"/>
          <w:sz w:val="24"/>
        </w:rPr>
        <w:t xml:space="preserve">, </w:t>
      </w:r>
      <w:r w:rsidR="00020818" w:rsidRPr="00377FB9">
        <w:rPr>
          <w:rFonts w:asciiTheme="minorHAnsi" w:hAnsiTheme="minorHAnsi" w:cstheme="minorHAnsi"/>
          <w:sz w:val="24"/>
        </w:rPr>
        <w:t xml:space="preserve">CPF </w:t>
      </w:r>
      <w:r w:rsidR="00AF3E7D">
        <w:rPr>
          <w:rFonts w:asciiTheme="minorHAnsi" w:hAnsiTheme="minorHAnsi" w:cstheme="minorHAnsi"/>
          <w:sz w:val="24"/>
        </w:rPr>
        <w:fldChar w:fldCharType="begin">
          <w:ffData>
            <w:name w:val="Texto8"/>
            <w:enabled/>
            <w:calcOnExit w:val="0"/>
            <w:textInput/>
          </w:ffData>
        </w:fldChar>
      </w:r>
      <w:bookmarkStart w:id="8" w:name="Texto8"/>
      <w:r w:rsidR="00AF3E7D">
        <w:rPr>
          <w:rFonts w:asciiTheme="minorHAnsi" w:hAnsiTheme="minorHAnsi" w:cstheme="minorHAnsi"/>
          <w:sz w:val="24"/>
        </w:rPr>
        <w:instrText xml:space="preserve"> FORMTEXT </w:instrText>
      </w:r>
      <w:r w:rsidR="00AF3E7D">
        <w:rPr>
          <w:rFonts w:asciiTheme="minorHAnsi" w:hAnsiTheme="minorHAnsi" w:cstheme="minorHAnsi"/>
          <w:sz w:val="24"/>
        </w:rPr>
      </w:r>
      <w:r w:rsidR="00AF3E7D">
        <w:rPr>
          <w:rFonts w:asciiTheme="minorHAnsi" w:hAnsiTheme="minorHAnsi" w:cstheme="minorHAnsi"/>
          <w:sz w:val="24"/>
        </w:rPr>
        <w:fldChar w:fldCharType="separate"/>
      </w:r>
      <w:r w:rsidR="00AF3E7D">
        <w:rPr>
          <w:rFonts w:asciiTheme="minorHAnsi" w:hAnsiTheme="minorHAnsi" w:cstheme="minorHAnsi"/>
          <w:noProof/>
          <w:sz w:val="24"/>
        </w:rPr>
        <w:t> </w:t>
      </w:r>
      <w:r w:rsidR="00AF3E7D">
        <w:rPr>
          <w:rFonts w:asciiTheme="minorHAnsi" w:hAnsiTheme="minorHAnsi" w:cstheme="minorHAnsi"/>
          <w:noProof/>
          <w:sz w:val="24"/>
        </w:rPr>
        <w:t> </w:t>
      </w:r>
      <w:r w:rsidR="00AF3E7D">
        <w:rPr>
          <w:rFonts w:asciiTheme="minorHAnsi" w:hAnsiTheme="minorHAnsi" w:cstheme="minorHAnsi"/>
          <w:noProof/>
          <w:sz w:val="24"/>
        </w:rPr>
        <w:t> </w:t>
      </w:r>
      <w:r w:rsidR="00AF3E7D">
        <w:rPr>
          <w:rFonts w:asciiTheme="minorHAnsi" w:hAnsiTheme="minorHAnsi" w:cstheme="minorHAnsi"/>
          <w:noProof/>
          <w:sz w:val="24"/>
        </w:rPr>
        <w:t> </w:t>
      </w:r>
      <w:r w:rsidR="00AF3E7D">
        <w:rPr>
          <w:rFonts w:asciiTheme="minorHAnsi" w:hAnsiTheme="minorHAnsi" w:cstheme="minorHAnsi"/>
          <w:noProof/>
          <w:sz w:val="24"/>
        </w:rPr>
        <w:t> </w:t>
      </w:r>
      <w:r w:rsidR="00AF3E7D">
        <w:rPr>
          <w:rFonts w:asciiTheme="minorHAnsi" w:hAnsiTheme="minorHAnsi" w:cstheme="minorHAnsi"/>
          <w:sz w:val="24"/>
        </w:rPr>
        <w:fldChar w:fldCharType="end"/>
      </w:r>
      <w:bookmarkEnd w:id="8"/>
      <w:r w:rsidR="00AF3E7D">
        <w:rPr>
          <w:rFonts w:asciiTheme="minorHAnsi" w:hAnsiTheme="minorHAnsi" w:cstheme="minorHAnsi"/>
          <w:sz w:val="24"/>
        </w:rPr>
        <w:t xml:space="preserve">, </w:t>
      </w:r>
      <w:r w:rsidR="00441D82" w:rsidRPr="00377FB9">
        <w:rPr>
          <w:rFonts w:asciiTheme="minorHAnsi" w:hAnsiTheme="minorHAnsi" w:cstheme="minorHAnsi"/>
          <w:sz w:val="24"/>
        </w:rPr>
        <w:t>resolvem celebrar o presente convê</w:t>
      </w:r>
      <w:r w:rsidR="00932E62" w:rsidRPr="00377FB9">
        <w:rPr>
          <w:rFonts w:asciiTheme="minorHAnsi" w:hAnsiTheme="minorHAnsi" w:cstheme="minorHAnsi"/>
          <w:sz w:val="24"/>
        </w:rPr>
        <w:t>nio, que será regido pela Lei n</w:t>
      </w:r>
      <w:r w:rsidR="00441D82" w:rsidRPr="00377FB9">
        <w:rPr>
          <w:rFonts w:asciiTheme="minorHAnsi" w:hAnsiTheme="minorHAnsi" w:cstheme="minorHAnsi"/>
          <w:sz w:val="24"/>
        </w:rPr>
        <w:t xml:space="preserve">º 11.788, de 25/09/08, pela </w:t>
      </w:r>
      <w:r w:rsidR="00254A03" w:rsidRPr="00377FB9">
        <w:rPr>
          <w:rFonts w:asciiTheme="minorHAnsi" w:hAnsiTheme="minorHAnsi" w:cstheme="minorHAnsi"/>
          <w:sz w:val="24"/>
        </w:rPr>
        <w:t>Instrução Normativa nº 213, de 17 de dezembro de 2019</w:t>
      </w:r>
      <w:r w:rsidR="00441D82" w:rsidRPr="00377FB9">
        <w:rPr>
          <w:rFonts w:asciiTheme="minorHAnsi" w:hAnsiTheme="minorHAnsi" w:cstheme="minorHAnsi"/>
          <w:sz w:val="24"/>
        </w:rPr>
        <w:t xml:space="preserve"> </w:t>
      </w:r>
      <w:r w:rsidR="00C65448" w:rsidRPr="00377FB9">
        <w:rPr>
          <w:rFonts w:asciiTheme="minorHAnsi" w:hAnsiTheme="minorHAnsi" w:cstheme="minorHAnsi"/>
          <w:sz w:val="24"/>
        </w:rPr>
        <w:t xml:space="preserve">do Ministério da Economia </w:t>
      </w:r>
      <w:r w:rsidR="00441D82" w:rsidRPr="00377FB9">
        <w:rPr>
          <w:rFonts w:asciiTheme="minorHAnsi" w:hAnsiTheme="minorHAnsi" w:cstheme="minorHAnsi"/>
          <w:sz w:val="24"/>
        </w:rPr>
        <w:t xml:space="preserve">e </w:t>
      </w:r>
      <w:r w:rsidR="00932E62" w:rsidRPr="00377FB9">
        <w:rPr>
          <w:rFonts w:asciiTheme="minorHAnsi" w:hAnsiTheme="minorHAnsi" w:cstheme="minorHAnsi"/>
          <w:sz w:val="24"/>
        </w:rPr>
        <w:t xml:space="preserve">pela Resolução Normativa da UFSC nº </w:t>
      </w:r>
      <w:r w:rsidR="006E7146" w:rsidRPr="00377FB9">
        <w:rPr>
          <w:rFonts w:asciiTheme="minorHAnsi" w:hAnsiTheme="minorHAnsi" w:cstheme="minorHAnsi"/>
          <w:sz w:val="24"/>
        </w:rPr>
        <w:t>73/2016/CUn</w:t>
      </w:r>
      <w:r w:rsidR="00932E62" w:rsidRPr="00377FB9">
        <w:rPr>
          <w:rFonts w:asciiTheme="minorHAnsi" w:hAnsiTheme="minorHAnsi" w:cstheme="minorHAnsi"/>
          <w:sz w:val="24"/>
        </w:rPr>
        <w:t xml:space="preserve">, de </w:t>
      </w:r>
      <w:r w:rsidR="006E7146" w:rsidRPr="00377FB9">
        <w:rPr>
          <w:rFonts w:asciiTheme="minorHAnsi" w:hAnsiTheme="minorHAnsi" w:cstheme="minorHAnsi"/>
          <w:sz w:val="24"/>
        </w:rPr>
        <w:t>07/</w:t>
      </w:r>
      <w:r w:rsidR="006C2034" w:rsidRPr="00377FB9">
        <w:rPr>
          <w:rFonts w:asciiTheme="minorHAnsi" w:hAnsiTheme="minorHAnsi" w:cstheme="minorHAnsi"/>
          <w:sz w:val="24"/>
        </w:rPr>
        <w:t>0</w:t>
      </w:r>
      <w:r w:rsidR="006E7146" w:rsidRPr="00377FB9">
        <w:rPr>
          <w:rFonts w:asciiTheme="minorHAnsi" w:hAnsiTheme="minorHAnsi" w:cstheme="minorHAnsi"/>
          <w:sz w:val="24"/>
        </w:rPr>
        <w:t>6</w:t>
      </w:r>
      <w:r w:rsidR="006C2034" w:rsidRPr="00377FB9">
        <w:rPr>
          <w:rFonts w:asciiTheme="minorHAnsi" w:hAnsiTheme="minorHAnsi" w:cstheme="minorHAnsi"/>
          <w:sz w:val="24"/>
        </w:rPr>
        <w:t>/201</w:t>
      </w:r>
      <w:r w:rsidR="006E7146" w:rsidRPr="00377FB9">
        <w:rPr>
          <w:rFonts w:asciiTheme="minorHAnsi" w:hAnsiTheme="minorHAnsi" w:cstheme="minorHAnsi"/>
          <w:sz w:val="24"/>
        </w:rPr>
        <w:t>6</w:t>
      </w:r>
      <w:r w:rsidR="00441D82" w:rsidRPr="00377FB9">
        <w:rPr>
          <w:rFonts w:asciiTheme="minorHAnsi" w:hAnsiTheme="minorHAnsi" w:cstheme="minorHAnsi"/>
          <w:sz w:val="24"/>
        </w:rPr>
        <w:t>, mediante as seguintes cláusulas e condições:</w:t>
      </w:r>
    </w:p>
    <w:p w14:paraId="01A364A4" w14:textId="77777777" w:rsidR="00441D82" w:rsidRPr="00377FB9" w:rsidRDefault="00441D82">
      <w:pPr>
        <w:pStyle w:val="NormalWeb"/>
        <w:tabs>
          <w:tab w:val="left" w:pos="24"/>
        </w:tabs>
        <w:spacing w:before="0" w:after="0"/>
        <w:jc w:val="both"/>
        <w:rPr>
          <w:rFonts w:asciiTheme="minorHAnsi" w:hAnsiTheme="minorHAnsi" w:cstheme="minorHAnsi"/>
          <w:sz w:val="24"/>
        </w:rPr>
      </w:pPr>
    </w:p>
    <w:p w14:paraId="5C0E082F" w14:textId="77777777" w:rsidR="00FD34C3" w:rsidRPr="00377FB9" w:rsidRDefault="00FD34C3" w:rsidP="00FD34C3">
      <w:pPr>
        <w:pStyle w:val="NormalWeb"/>
        <w:spacing w:before="0" w:after="0" w:line="360" w:lineRule="auto"/>
        <w:outlineLvl w:val="0"/>
        <w:rPr>
          <w:rFonts w:asciiTheme="minorHAnsi" w:hAnsiTheme="minorHAnsi" w:cstheme="minorHAnsi"/>
          <w:b/>
          <w:bCs/>
          <w:sz w:val="24"/>
          <w:lang w:eastAsia="pt-BR"/>
        </w:rPr>
      </w:pPr>
      <w:r w:rsidRPr="00377FB9">
        <w:rPr>
          <w:rFonts w:asciiTheme="minorHAnsi" w:hAnsiTheme="minorHAnsi" w:cstheme="minorHAnsi"/>
          <w:b/>
          <w:bCs/>
          <w:sz w:val="24"/>
        </w:rPr>
        <w:t>CLÁUSULA PRIMEIRA - DO OBJETO</w:t>
      </w:r>
    </w:p>
    <w:p w14:paraId="215CC8F2" w14:textId="457CF3ED" w:rsidR="00FD34C3" w:rsidRPr="00377FB9" w:rsidRDefault="00FD34C3" w:rsidP="00FD34C3">
      <w:pPr>
        <w:pStyle w:val="NormalWeb"/>
        <w:numPr>
          <w:ilvl w:val="1"/>
          <w:numId w:val="6"/>
        </w:numPr>
        <w:suppressAutoHyphens w:val="0"/>
        <w:autoSpaceDN w:val="0"/>
        <w:spacing w:before="0" w:after="0"/>
        <w:ind w:left="0" w:firstLine="0"/>
        <w:jc w:val="both"/>
        <w:rPr>
          <w:rFonts w:asciiTheme="minorHAnsi" w:hAnsiTheme="minorHAnsi" w:cstheme="minorHAnsi"/>
          <w:sz w:val="24"/>
        </w:rPr>
      </w:pPr>
      <w:r w:rsidRPr="00377FB9">
        <w:rPr>
          <w:rFonts w:asciiTheme="minorHAnsi" w:hAnsiTheme="minorHAnsi" w:cstheme="minorHAnsi"/>
          <w:sz w:val="24"/>
        </w:rPr>
        <w:t xml:space="preserve">O objeto do presente Convênio é regular as condições de realização de estágios obrigatórios e não obrigatórios entre as IES envolvidas, podendo estas instituições atuarem como instituição de ensino ou como unidade concedente de estágio, conforme estabelecido no Termo de Compromisso de Estágio dos alunos de ensino médio ou </w:t>
      </w:r>
      <w:r w:rsidR="00704E46" w:rsidRPr="00377FB9">
        <w:rPr>
          <w:rFonts w:asciiTheme="minorHAnsi" w:hAnsiTheme="minorHAnsi" w:cstheme="minorHAnsi"/>
          <w:sz w:val="24"/>
        </w:rPr>
        <w:t>superior</w:t>
      </w:r>
      <w:r w:rsidRPr="00377FB9">
        <w:rPr>
          <w:rFonts w:asciiTheme="minorHAnsi" w:hAnsiTheme="minorHAnsi" w:cstheme="minorHAnsi"/>
          <w:sz w:val="24"/>
        </w:rPr>
        <w:t>. As instituições envolvidas serão doravante denominadas de IES-Escola e IES-Concedente.</w:t>
      </w:r>
    </w:p>
    <w:p w14:paraId="7F95A588" w14:textId="77777777" w:rsidR="00FD34C3" w:rsidRPr="00377FB9" w:rsidRDefault="00FD34C3" w:rsidP="00FD34C3">
      <w:pPr>
        <w:pStyle w:val="NormalWeb"/>
        <w:spacing w:before="0" w:after="0"/>
        <w:jc w:val="both"/>
        <w:rPr>
          <w:rFonts w:asciiTheme="minorHAnsi" w:hAnsiTheme="minorHAnsi" w:cstheme="minorHAnsi"/>
          <w:sz w:val="24"/>
        </w:rPr>
      </w:pPr>
    </w:p>
    <w:p w14:paraId="2AFC4666" w14:textId="09391646" w:rsidR="00FD34C3" w:rsidRPr="00377FB9" w:rsidRDefault="00FD34C3" w:rsidP="00FD34C3">
      <w:pPr>
        <w:pStyle w:val="NormalWeb"/>
        <w:numPr>
          <w:ilvl w:val="1"/>
          <w:numId w:val="6"/>
        </w:numPr>
        <w:tabs>
          <w:tab w:val="left" w:pos="360"/>
        </w:tabs>
        <w:suppressAutoHyphens w:val="0"/>
        <w:autoSpaceDN w:val="0"/>
        <w:spacing w:before="0" w:after="0"/>
        <w:ind w:left="0" w:hanging="24"/>
        <w:jc w:val="both"/>
        <w:rPr>
          <w:rFonts w:asciiTheme="minorHAnsi" w:hAnsiTheme="minorHAnsi" w:cstheme="minorHAnsi"/>
          <w:sz w:val="24"/>
        </w:rPr>
      </w:pPr>
      <w:r w:rsidRPr="00377FB9">
        <w:rPr>
          <w:rFonts w:asciiTheme="minorHAnsi" w:hAnsiTheme="minorHAnsi" w:cstheme="minorHAnsi"/>
          <w:sz w:val="24"/>
        </w:rPr>
        <w:t>Para os fins deste convênio, entende-se como estágio as atividades ligadas à área de formação do</w:t>
      </w:r>
      <w:r w:rsidR="0031140C" w:rsidRPr="00377FB9">
        <w:rPr>
          <w:rFonts w:asciiTheme="minorHAnsi" w:hAnsiTheme="minorHAnsi" w:cstheme="minorHAnsi"/>
          <w:sz w:val="24"/>
        </w:rPr>
        <w:t>(a)</w:t>
      </w:r>
      <w:r w:rsidRPr="00377FB9">
        <w:rPr>
          <w:rFonts w:asciiTheme="minorHAnsi" w:hAnsiTheme="minorHAnsi" w:cstheme="minorHAnsi"/>
          <w:sz w:val="24"/>
        </w:rPr>
        <w:t xml:space="preserve"> aluno</w:t>
      </w:r>
      <w:r w:rsidR="00217EDB" w:rsidRPr="00377FB9">
        <w:rPr>
          <w:rFonts w:asciiTheme="minorHAnsi" w:hAnsiTheme="minorHAnsi" w:cstheme="minorHAnsi"/>
          <w:sz w:val="24"/>
        </w:rPr>
        <w:t>(a)</w:t>
      </w:r>
      <w:r w:rsidRPr="00377FB9">
        <w:rPr>
          <w:rFonts w:asciiTheme="minorHAnsi" w:hAnsiTheme="minorHAnsi" w:cstheme="minorHAnsi"/>
          <w:sz w:val="24"/>
        </w:rPr>
        <w:t xml:space="preserve">, com matrícula e </w:t>
      </w:r>
      <w:r w:rsidR="00704E46" w:rsidRPr="00377FB9">
        <w:rPr>
          <w:rFonts w:asciiTheme="minorHAnsi" w:hAnsiTheme="minorHAnsi" w:cstheme="minorHAnsi"/>
          <w:sz w:val="24"/>
        </w:rPr>
        <w:t>frequência</w:t>
      </w:r>
      <w:r w:rsidRPr="00377FB9">
        <w:rPr>
          <w:rFonts w:asciiTheme="minorHAnsi" w:hAnsiTheme="minorHAnsi" w:cstheme="minorHAnsi"/>
          <w:sz w:val="24"/>
        </w:rPr>
        <w:t xml:space="preserve"> regulares, envolvendo situações reais de trabalho. Estas atividades devem estar previstas nos projetos pedagógicos da IES e do curso do</w:t>
      </w:r>
      <w:r w:rsidR="00217EDB" w:rsidRPr="00377FB9">
        <w:rPr>
          <w:rFonts w:asciiTheme="minorHAnsi" w:hAnsiTheme="minorHAnsi" w:cstheme="minorHAnsi"/>
          <w:sz w:val="24"/>
        </w:rPr>
        <w:t>(a)</w:t>
      </w:r>
      <w:r w:rsidRPr="00377FB9">
        <w:rPr>
          <w:rFonts w:asciiTheme="minorHAnsi" w:hAnsiTheme="minorHAnsi" w:cstheme="minorHAnsi"/>
          <w:sz w:val="24"/>
        </w:rPr>
        <w:t xml:space="preserve"> estudante envolvido</w:t>
      </w:r>
      <w:r w:rsidR="00217EDB" w:rsidRPr="00377FB9">
        <w:rPr>
          <w:rFonts w:asciiTheme="minorHAnsi" w:hAnsiTheme="minorHAnsi" w:cstheme="minorHAnsi"/>
          <w:sz w:val="24"/>
        </w:rPr>
        <w:t>(a)</w:t>
      </w:r>
      <w:r w:rsidRPr="00377FB9">
        <w:rPr>
          <w:rFonts w:asciiTheme="minorHAnsi" w:hAnsiTheme="minorHAnsi" w:cstheme="minorHAnsi"/>
          <w:sz w:val="24"/>
        </w:rPr>
        <w:t>.</w:t>
      </w:r>
    </w:p>
    <w:p w14:paraId="2B25716D" w14:textId="77777777" w:rsidR="00FD34C3" w:rsidRPr="00377FB9" w:rsidRDefault="00FD34C3" w:rsidP="00FD34C3">
      <w:pPr>
        <w:pStyle w:val="NormalWeb"/>
        <w:tabs>
          <w:tab w:val="left" w:pos="24"/>
          <w:tab w:val="left" w:pos="408"/>
        </w:tabs>
        <w:spacing w:before="0" w:after="0"/>
        <w:ind w:hanging="24"/>
        <w:jc w:val="both"/>
        <w:rPr>
          <w:rFonts w:asciiTheme="minorHAnsi" w:hAnsiTheme="minorHAnsi" w:cstheme="minorHAnsi"/>
          <w:sz w:val="24"/>
        </w:rPr>
      </w:pPr>
    </w:p>
    <w:p w14:paraId="567D292E" w14:textId="77777777" w:rsidR="00FD34C3" w:rsidRPr="00377FB9" w:rsidRDefault="00FD34C3" w:rsidP="00FD34C3">
      <w:pPr>
        <w:pStyle w:val="NormalWeb"/>
        <w:numPr>
          <w:ilvl w:val="1"/>
          <w:numId w:val="6"/>
        </w:numPr>
        <w:tabs>
          <w:tab w:val="clear" w:pos="360"/>
          <w:tab w:val="left" w:pos="24"/>
          <w:tab w:val="left" w:pos="408"/>
        </w:tabs>
        <w:suppressAutoHyphens w:val="0"/>
        <w:autoSpaceDN w:val="0"/>
        <w:spacing w:before="0" w:after="0"/>
        <w:ind w:left="0" w:hanging="24"/>
        <w:jc w:val="both"/>
        <w:rPr>
          <w:rFonts w:asciiTheme="minorHAnsi" w:hAnsiTheme="minorHAnsi" w:cstheme="minorHAnsi"/>
          <w:sz w:val="24"/>
        </w:rPr>
      </w:pPr>
      <w:r w:rsidRPr="00377FB9">
        <w:rPr>
          <w:rFonts w:asciiTheme="minorHAnsi" w:hAnsiTheme="minorHAnsi" w:cstheme="minorHAnsi"/>
          <w:sz w:val="24"/>
        </w:rPr>
        <w:t>O estágio, tanto obrigatório quanto não obrigatório, não cria vínculo empregatício de qualquer natureza.</w:t>
      </w:r>
    </w:p>
    <w:p w14:paraId="1AA1A799" w14:textId="77777777" w:rsidR="00FD34C3" w:rsidRPr="00377FB9" w:rsidRDefault="00FD34C3" w:rsidP="00FD34C3">
      <w:pPr>
        <w:pStyle w:val="NormalWeb"/>
        <w:spacing w:before="0" w:after="0" w:line="360" w:lineRule="auto"/>
        <w:ind w:left="567" w:hanging="567"/>
        <w:outlineLvl w:val="0"/>
        <w:rPr>
          <w:rFonts w:asciiTheme="minorHAnsi" w:hAnsiTheme="minorHAnsi" w:cstheme="minorHAnsi"/>
          <w:b/>
          <w:sz w:val="24"/>
        </w:rPr>
      </w:pPr>
    </w:p>
    <w:p w14:paraId="46A762E9" w14:textId="3D27063C" w:rsidR="00FD34C3" w:rsidRPr="00377FB9" w:rsidRDefault="00FD34C3" w:rsidP="00FD34C3">
      <w:pPr>
        <w:pStyle w:val="NormalWeb"/>
        <w:spacing w:before="0" w:after="0" w:line="360" w:lineRule="auto"/>
        <w:ind w:left="567" w:hanging="567"/>
        <w:outlineLvl w:val="0"/>
        <w:rPr>
          <w:rFonts w:asciiTheme="minorHAnsi" w:hAnsiTheme="minorHAnsi" w:cstheme="minorHAnsi"/>
          <w:b/>
          <w:bCs/>
          <w:sz w:val="24"/>
        </w:rPr>
      </w:pPr>
      <w:r w:rsidRPr="00377FB9">
        <w:rPr>
          <w:rFonts w:asciiTheme="minorHAnsi" w:hAnsiTheme="minorHAnsi" w:cstheme="minorHAnsi"/>
          <w:b/>
          <w:bCs/>
          <w:sz w:val="24"/>
        </w:rPr>
        <w:lastRenderedPageBreak/>
        <w:t xml:space="preserve">CLÁUSULA SEGUNDA – DAS </w:t>
      </w:r>
      <w:r w:rsidR="00B810C1" w:rsidRPr="00377FB9">
        <w:rPr>
          <w:rFonts w:asciiTheme="minorHAnsi" w:hAnsiTheme="minorHAnsi" w:cstheme="minorHAnsi"/>
          <w:b/>
          <w:bCs/>
          <w:sz w:val="24"/>
        </w:rPr>
        <w:t>ATRIBUIÇÕES</w:t>
      </w:r>
      <w:r w:rsidRPr="00377FB9">
        <w:rPr>
          <w:rFonts w:asciiTheme="minorHAnsi" w:hAnsiTheme="minorHAnsi" w:cstheme="minorHAnsi"/>
          <w:b/>
          <w:bCs/>
          <w:sz w:val="24"/>
        </w:rPr>
        <w:t xml:space="preserve"> DA IES-</w:t>
      </w:r>
      <w:r w:rsidR="00041F6C" w:rsidRPr="00377FB9">
        <w:rPr>
          <w:rFonts w:asciiTheme="minorHAnsi" w:hAnsiTheme="minorHAnsi" w:cstheme="minorHAnsi"/>
          <w:b/>
          <w:bCs/>
          <w:sz w:val="24"/>
        </w:rPr>
        <w:t>ESCOLA</w:t>
      </w:r>
    </w:p>
    <w:p w14:paraId="1E8A65AE" w14:textId="533D006E" w:rsidR="00FD34C3" w:rsidRPr="00377FB9" w:rsidRDefault="00FD34C3" w:rsidP="00FD34C3">
      <w:pPr>
        <w:pStyle w:val="NormalWeb"/>
        <w:numPr>
          <w:ilvl w:val="1"/>
          <w:numId w:val="7"/>
        </w:numPr>
        <w:tabs>
          <w:tab w:val="clear" w:pos="360"/>
          <w:tab w:val="num" w:pos="0"/>
          <w:tab w:val="left" w:pos="408"/>
        </w:tabs>
        <w:suppressAutoHyphens w:val="0"/>
        <w:autoSpaceDN w:val="0"/>
        <w:spacing w:before="0" w:after="0"/>
        <w:ind w:left="-24" w:firstLine="24"/>
        <w:jc w:val="both"/>
        <w:rPr>
          <w:rFonts w:asciiTheme="minorHAnsi" w:hAnsiTheme="minorHAnsi" w:cstheme="minorHAnsi"/>
          <w:sz w:val="24"/>
        </w:rPr>
      </w:pPr>
      <w:r w:rsidRPr="00377FB9">
        <w:rPr>
          <w:rFonts w:asciiTheme="minorHAnsi" w:hAnsiTheme="minorHAnsi" w:cstheme="minorHAnsi"/>
          <w:sz w:val="24"/>
        </w:rPr>
        <w:t xml:space="preserve"> Celebrar, </w:t>
      </w:r>
      <w:r w:rsidR="00B810C1" w:rsidRPr="00377FB9">
        <w:rPr>
          <w:rFonts w:asciiTheme="minorHAnsi" w:hAnsiTheme="minorHAnsi" w:cstheme="minorHAnsi"/>
          <w:sz w:val="24"/>
        </w:rPr>
        <w:t>por meio</w:t>
      </w:r>
      <w:r w:rsidRPr="00377FB9">
        <w:rPr>
          <w:rFonts w:asciiTheme="minorHAnsi" w:hAnsiTheme="minorHAnsi" w:cstheme="minorHAnsi"/>
          <w:sz w:val="24"/>
        </w:rPr>
        <w:t xml:space="preserve"> da Coordenadoria de Estágios ou órgão equivalente na IES-Escola, o Termo de Compromisso de Estágio (TCE) com a parte concedente e o</w:t>
      </w:r>
      <w:r w:rsidR="00217EDB" w:rsidRPr="00377FB9">
        <w:rPr>
          <w:rFonts w:asciiTheme="minorHAnsi" w:hAnsiTheme="minorHAnsi" w:cstheme="minorHAnsi"/>
          <w:sz w:val="24"/>
        </w:rPr>
        <w:t>(a)</w:t>
      </w:r>
      <w:r w:rsidRPr="00377FB9">
        <w:rPr>
          <w:rFonts w:asciiTheme="minorHAnsi" w:hAnsiTheme="minorHAnsi" w:cstheme="minorHAnsi"/>
          <w:sz w:val="24"/>
        </w:rPr>
        <w:t xml:space="preserve"> aluno</w:t>
      </w:r>
      <w:r w:rsidR="00217EDB" w:rsidRPr="00377FB9">
        <w:rPr>
          <w:rFonts w:asciiTheme="minorHAnsi" w:hAnsiTheme="minorHAnsi" w:cstheme="minorHAnsi"/>
          <w:sz w:val="24"/>
        </w:rPr>
        <w:t>(a)</w:t>
      </w:r>
      <w:r w:rsidRPr="00377FB9">
        <w:rPr>
          <w:rFonts w:asciiTheme="minorHAnsi" w:hAnsiTheme="minorHAnsi" w:cstheme="minorHAnsi"/>
          <w:sz w:val="24"/>
        </w:rPr>
        <w:t>.</w:t>
      </w:r>
    </w:p>
    <w:p w14:paraId="3E6B804E" w14:textId="77777777" w:rsidR="00FD34C3" w:rsidRPr="00377FB9" w:rsidRDefault="00FD34C3" w:rsidP="00FD34C3">
      <w:pPr>
        <w:pStyle w:val="NormalWeb"/>
        <w:tabs>
          <w:tab w:val="left" w:pos="408"/>
        </w:tabs>
        <w:spacing w:before="0" w:after="0"/>
        <w:ind w:left="-24"/>
        <w:jc w:val="both"/>
        <w:rPr>
          <w:rFonts w:asciiTheme="minorHAnsi" w:hAnsiTheme="minorHAnsi" w:cstheme="minorHAnsi"/>
          <w:sz w:val="24"/>
        </w:rPr>
      </w:pPr>
    </w:p>
    <w:p w14:paraId="3D25FDBD" w14:textId="32865318" w:rsidR="00FD34C3" w:rsidRPr="00377FB9" w:rsidRDefault="00FD34C3" w:rsidP="00FD34C3">
      <w:pPr>
        <w:pStyle w:val="NormalWeb"/>
        <w:numPr>
          <w:ilvl w:val="1"/>
          <w:numId w:val="7"/>
        </w:numPr>
        <w:tabs>
          <w:tab w:val="clear" w:pos="360"/>
          <w:tab w:val="num" w:pos="0"/>
          <w:tab w:val="left" w:pos="408"/>
          <w:tab w:val="num" w:pos="567"/>
        </w:tabs>
        <w:suppressAutoHyphens w:val="0"/>
        <w:autoSpaceDN w:val="0"/>
        <w:spacing w:before="0" w:after="0"/>
        <w:ind w:left="-24" w:firstLine="24"/>
        <w:jc w:val="both"/>
        <w:rPr>
          <w:rFonts w:asciiTheme="minorHAnsi" w:hAnsiTheme="minorHAnsi" w:cstheme="minorHAnsi"/>
          <w:sz w:val="24"/>
        </w:rPr>
      </w:pPr>
      <w:r w:rsidRPr="00377FB9">
        <w:rPr>
          <w:rFonts w:asciiTheme="minorHAnsi" w:hAnsiTheme="minorHAnsi" w:cstheme="minorHAnsi"/>
          <w:sz w:val="24"/>
        </w:rPr>
        <w:t xml:space="preserve"> Avaliar as instalações da concedente e a sua adequação à formação cultural e profissional do</w:t>
      </w:r>
      <w:r w:rsidR="00217EDB" w:rsidRPr="00377FB9">
        <w:rPr>
          <w:rFonts w:asciiTheme="minorHAnsi" w:hAnsiTheme="minorHAnsi" w:cstheme="minorHAnsi"/>
          <w:sz w:val="24"/>
        </w:rPr>
        <w:t>(a)</w:t>
      </w:r>
      <w:r w:rsidRPr="00377FB9">
        <w:rPr>
          <w:rFonts w:asciiTheme="minorHAnsi" w:hAnsiTheme="minorHAnsi" w:cstheme="minorHAnsi"/>
          <w:sz w:val="24"/>
        </w:rPr>
        <w:t xml:space="preserve"> aluno</w:t>
      </w:r>
      <w:r w:rsidR="00217EDB" w:rsidRPr="00377FB9">
        <w:rPr>
          <w:rFonts w:asciiTheme="minorHAnsi" w:hAnsiTheme="minorHAnsi" w:cstheme="minorHAnsi"/>
          <w:sz w:val="24"/>
        </w:rPr>
        <w:t>(a)</w:t>
      </w:r>
      <w:r w:rsidRPr="00377FB9">
        <w:rPr>
          <w:rFonts w:asciiTheme="minorHAnsi" w:hAnsiTheme="minorHAnsi" w:cstheme="minorHAnsi"/>
          <w:sz w:val="24"/>
        </w:rPr>
        <w:t>.</w:t>
      </w:r>
    </w:p>
    <w:p w14:paraId="7584077C" w14:textId="77777777" w:rsidR="00FD34C3" w:rsidRPr="00377FB9" w:rsidRDefault="00FD34C3" w:rsidP="00FD34C3">
      <w:pPr>
        <w:pStyle w:val="NormalWeb"/>
        <w:tabs>
          <w:tab w:val="left" w:pos="408"/>
          <w:tab w:val="num" w:pos="567"/>
        </w:tabs>
        <w:spacing w:before="0" w:after="0"/>
        <w:ind w:left="-24"/>
        <w:jc w:val="both"/>
        <w:rPr>
          <w:rFonts w:asciiTheme="minorHAnsi" w:hAnsiTheme="minorHAnsi" w:cstheme="minorHAnsi"/>
          <w:sz w:val="24"/>
        </w:rPr>
      </w:pPr>
    </w:p>
    <w:p w14:paraId="6520195B" w14:textId="0D125569" w:rsidR="00FD34C3" w:rsidRPr="00377FB9" w:rsidRDefault="00FD34C3" w:rsidP="00FD34C3">
      <w:pPr>
        <w:pStyle w:val="NormalWeb"/>
        <w:numPr>
          <w:ilvl w:val="1"/>
          <w:numId w:val="7"/>
        </w:numPr>
        <w:tabs>
          <w:tab w:val="clear" w:pos="360"/>
          <w:tab w:val="num" w:pos="0"/>
          <w:tab w:val="left" w:pos="408"/>
          <w:tab w:val="num" w:pos="567"/>
        </w:tabs>
        <w:suppressAutoHyphens w:val="0"/>
        <w:autoSpaceDN w:val="0"/>
        <w:spacing w:before="0" w:after="0"/>
        <w:ind w:left="-24" w:firstLine="24"/>
        <w:jc w:val="both"/>
        <w:rPr>
          <w:rFonts w:asciiTheme="minorHAnsi" w:hAnsiTheme="minorHAnsi" w:cstheme="minorHAnsi"/>
          <w:sz w:val="24"/>
        </w:rPr>
      </w:pPr>
      <w:r w:rsidRPr="00377FB9">
        <w:rPr>
          <w:rFonts w:asciiTheme="minorHAnsi" w:hAnsiTheme="minorHAnsi" w:cstheme="minorHAnsi"/>
          <w:sz w:val="24"/>
        </w:rPr>
        <w:t xml:space="preserve"> Indicar um</w:t>
      </w:r>
      <w:r w:rsidR="00217EDB" w:rsidRPr="00377FB9">
        <w:rPr>
          <w:rFonts w:asciiTheme="minorHAnsi" w:hAnsiTheme="minorHAnsi" w:cstheme="minorHAnsi"/>
          <w:sz w:val="24"/>
        </w:rPr>
        <w:t>(a)</w:t>
      </w:r>
      <w:r w:rsidRPr="00377FB9">
        <w:rPr>
          <w:rFonts w:asciiTheme="minorHAnsi" w:hAnsiTheme="minorHAnsi" w:cstheme="minorHAnsi"/>
          <w:sz w:val="24"/>
        </w:rPr>
        <w:t xml:space="preserve"> professor</w:t>
      </w:r>
      <w:r w:rsidR="00217EDB" w:rsidRPr="00377FB9">
        <w:rPr>
          <w:rFonts w:asciiTheme="minorHAnsi" w:hAnsiTheme="minorHAnsi" w:cstheme="minorHAnsi"/>
          <w:sz w:val="24"/>
        </w:rPr>
        <w:t>(a)</w:t>
      </w:r>
      <w:r w:rsidRPr="00377FB9">
        <w:rPr>
          <w:rFonts w:asciiTheme="minorHAnsi" w:hAnsiTheme="minorHAnsi" w:cstheme="minorHAnsi"/>
          <w:sz w:val="24"/>
        </w:rPr>
        <w:t xml:space="preserve"> orientador</w:t>
      </w:r>
      <w:r w:rsidR="00217EDB" w:rsidRPr="00377FB9">
        <w:rPr>
          <w:rFonts w:asciiTheme="minorHAnsi" w:hAnsiTheme="minorHAnsi" w:cstheme="minorHAnsi"/>
          <w:sz w:val="24"/>
        </w:rPr>
        <w:t>(a)</w:t>
      </w:r>
      <w:r w:rsidRPr="00377FB9">
        <w:rPr>
          <w:rFonts w:asciiTheme="minorHAnsi" w:hAnsiTheme="minorHAnsi" w:cstheme="minorHAnsi"/>
          <w:sz w:val="24"/>
        </w:rPr>
        <w:t>, da área a ser desenvolvida no estágio, como responsável pelo acompanhamento e avaliação das atividades do</w:t>
      </w:r>
      <w:r w:rsidR="00217EDB" w:rsidRPr="00377FB9">
        <w:rPr>
          <w:rFonts w:asciiTheme="minorHAnsi" w:hAnsiTheme="minorHAnsi" w:cstheme="minorHAnsi"/>
          <w:sz w:val="24"/>
        </w:rPr>
        <w:t>(a)</w:t>
      </w:r>
      <w:r w:rsidRPr="00377FB9">
        <w:rPr>
          <w:rFonts w:asciiTheme="minorHAnsi" w:hAnsiTheme="minorHAnsi" w:cstheme="minorHAnsi"/>
          <w:sz w:val="24"/>
        </w:rPr>
        <w:t xml:space="preserve"> estagiário</w:t>
      </w:r>
      <w:r w:rsidR="00217EDB" w:rsidRPr="00377FB9">
        <w:rPr>
          <w:rFonts w:asciiTheme="minorHAnsi" w:hAnsiTheme="minorHAnsi" w:cstheme="minorHAnsi"/>
          <w:sz w:val="24"/>
        </w:rPr>
        <w:t>(a)</w:t>
      </w:r>
      <w:r w:rsidRPr="00377FB9">
        <w:rPr>
          <w:rFonts w:asciiTheme="minorHAnsi" w:hAnsiTheme="minorHAnsi" w:cstheme="minorHAnsi"/>
          <w:sz w:val="24"/>
        </w:rPr>
        <w:t>.</w:t>
      </w:r>
    </w:p>
    <w:p w14:paraId="1B7994E6" w14:textId="77777777" w:rsidR="00FD34C3" w:rsidRPr="00377FB9" w:rsidRDefault="00FD34C3" w:rsidP="00FD34C3">
      <w:pPr>
        <w:pStyle w:val="NormalWeb"/>
        <w:tabs>
          <w:tab w:val="left" w:pos="408"/>
          <w:tab w:val="num" w:pos="567"/>
        </w:tabs>
        <w:spacing w:before="0" w:after="0"/>
        <w:ind w:left="-24"/>
        <w:jc w:val="both"/>
        <w:rPr>
          <w:rFonts w:asciiTheme="minorHAnsi" w:hAnsiTheme="minorHAnsi" w:cstheme="minorHAnsi"/>
          <w:sz w:val="24"/>
        </w:rPr>
      </w:pPr>
    </w:p>
    <w:p w14:paraId="2251F10E" w14:textId="664650ED" w:rsidR="00FD34C3" w:rsidRPr="00377FB9" w:rsidRDefault="00FD34C3" w:rsidP="00FD34C3">
      <w:pPr>
        <w:pStyle w:val="NormalWeb"/>
        <w:numPr>
          <w:ilvl w:val="1"/>
          <w:numId w:val="7"/>
        </w:numPr>
        <w:tabs>
          <w:tab w:val="clear" w:pos="360"/>
          <w:tab w:val="num" w:pos="0"/>
          <w:tab w:val="left" w:pos="408"/>
          <w:tab w:val="num" w:pos="567"/>
        </w:tabs>
        <w:suppressAutoHyphens w:val="0"/>
        <w:autoSpaceDN w:val="0"/>
        <w:spacing w:before="0" w:after="0"/>
        <w:ind w:left="-24" w:firstLine="24"/>
        <w:jc w:val="both"/>
        <w:rPr>
          <w:rFonts w:asciiTheme="minorHAnsi" w:hAnsiTheme="minorHAnsi" w:cstheme="minorHAnsi"/>
          <w:color w:val="000000"/>
          <w:sz w:val="24"/>
        </w:rPr>
      </w:pPr>
      <w:r w:rsidRPr="00377FB9">
        <w:rPr>
          <w:rFonts w:asciiTheme="minorHAnsi" w:hAnsiTheme="minorHAnsi" w:cstheme="minorHAnsi"/>
          <w:color w:val="000000"/>
          <w:sz w:val="24"/>
        </w:rPr>
        <w:t>Exigir do</w:t>
      </w:r>
      <w:r w:rsidR="00217EDB" w:rsidRPr="00377FB9">
        <w:rPr>
          <w:rFonts w:asciiTheme="minorHAnsi" w:hAnsiTheme="minorHAnsi" w:cstheme="minorHAnsi"/>
          <w:color w:val="000000"/>
          <w:sz w:val="24"/>
        </w:rPr>
        <w:t>(a)</w:t>
      </w:r>
      <w:r w:rsidRPr="00377FB9">
        <w:rPr>
          <w:rFonts w:asciiTheme="minorHAnsi" w:hAnsiTheme="minorHAnsi" w:cstheme="minorHAnsi"/>
          <w:color w:val="000000"/>
          <w:sz w:val="24"/>
        </w:rPr>
        <w:t xml:space="preserve"> estagiário</w:t>
      </w:r>
      <w:r w:rsidR="00217EDB" w:rsidRPr="00377FB9">
        <w:rPr>
          <w:rFonts w:asciiTheme="minorHAnsi" w:hAnsiTheme="minorHAnsi" w:cstheme="minorHAnsi"/>
          <w:color w:val="000000"/>
          <w:sz w:val="24"/>
        </w:rPr>
        <w:t>(a)</w:t>
      </w:r>
      <w:r w:rsidRPr="00377FB9">
        <w:rPr>
          <w:rFonts w:asciiTheme="minorHAnsi" w:hAnsiTheme="minorHAnsi" w:cstheme="minorHAnsi"/>
          <w:color w:val="000000"/>
          <w:sz w:val="24"/>
        </w:rPr>
        <w:t>, em prazo não superior a um período letivo, relatório de atividades conforme estabelecido no TCE e nas normas do curso. O relatório deve ser entregue pelo</w:t>
      </w:r>
      <w:r w:rsidR="00217EDB" w:rsidRPr="00377FB9">
        <w:rPr>
          <w:rFonts w:asciiTheme="minorHAnsi" w:hAnsiTheme="minorHAnsi" w:cstheme="minorHAnsi"/>
          <w:color w:val="000000"/>
          <w:sz w:val="24"/>
        </w:rPr>
        <w:t>(a)</w:t>
      </w:r>
      <w:r w:rsidRPr="00377FB9">
        <w:rPr>
          <w:rFonts w:asciiTheme="minorHAnsi" w:hAnsiTheme="minorHAnsi" w:cstheme="minorHAnsi"/>
          <w:color w:val="000000"/>
          <w:sz w:val="24"/>
        </w:rPr>
        <w:t xml:space="preserve"> aluno</w:t>
      </w:r>
      <w:r w:rsidR="00217EDB" w:rsidRPr="00377FB9">
        <w:rPr>
          <w:rFonts w:asciiTheme="minorHAnsi" w:hAnsiTheme="minorHAnsi" w:cstheme="minorHAnsi"/>
          <w:color w:val="000000"/>
          <w:sz w:val="24"/>
        </w:rPr>
        <w:t>(a)</w:t>
      </w:r>
      <w:r w:rsidRPr="00377FB9">
        <w:rPr>
          <w:rFonts w:asciiTheme="minorHAnsi" w:hAnsiTheme="minorHAnsi" w:cstheme="minorHAnsi"/>
          <w:color w:val="000000"/>
          <w:sz w:val="24"/>
        </w:rPr>
        <w:t xml:space="preserve"> ao</w:t>
      </w:r>
      <w:r w:rsidR="00217EDB" w:rsidRPr="00377FB9">
        <w:rPr>
          <w:rFonts w:asciiTheme="minorHAnsi" w:hAnsiTheme="minorHAnsi" w:cstheme="minorHAnsi"/>
          <w:color w:val="000000"/>
          <w:sz w:val="24"/>
        </w:rPr>
        <w:t>(à)</w:t>
      </w:r>
      <w:r w:rsidRPr="00377FB9">
        <w:rPr>
          <w:rFonts w:asciiTheme="minorHAnsi" w:hAnsiTheme="minorHAnsi" w:cstheme="minorHAnsi"/>
          <w:color w:val="000000"/>
          <w:sz w:val="24"/>
        </w:rPr>
        <w:t xml:space="preserve"> </w:t>
      </w:r>
      <w:r w:rsidRPr="00377FB9">
        <w:rPr>
          <w:rFonts w:asciiTheme="minorHAnsi" w:hAnsiTheme="minorHAnsi" w:cstheme="minorHAnsi"/>
          <w:sz w:val="24"/>
        </w:rPr>
        <w:t>coordenador</w:t>
      </w:r>
      <w:r w:rsidR="00217EDB" w:rsidRPr="00377FB9">
        <w:rPr>
          <w:rFonts w:asciiTheme="minorHAnsi" w:hAnsiTheme="minorHAnsi" w:cstheme="minorHAnsi"/>
          <w:sz w:val="24"/>
        </w:rPr>
        <w:t>(a)</w:t>
      </w:r>
      <w:r w:rsidRPr="00377FB9">
        <w:rPr>
          <w:rFonts w:asciiTheme="minorHAnsi" w:hAnsiTheme="minorHAnsi" w:cstheme="minorHAnsi"/>
          <w:sz w:val="24"/>
        </w:rPr>
        <w:t xml:space="preserve"> de estágios do curso ou cargo equivalente</w:t>
      </w:r>
      <w:r w:rsidRPr="00377FB9">
        <w:rPr>
          <w:rFonts w:asciiTheme="minorHAnsi" w:hAnsiTheme="minorHAnsi" w:cstheme="minorHAnsi"/>
          <w:color w:val="000000"/>
          <w:sz w:val="24"/>
        </w:rPr>
        <w:t>.</w:t>
      </w:r>
    </w:p>
    <w:p w14:paraId="3C997416" w14:textId="77777777" w:rsidR="00FD34C3" w:rsidRPr="00377FB9" w:rsidRDefault="00FD34C3" w:rsidP="00FD34C3">
      <w:pPr>
        <w:pStyle w:val="NormalWeb"/>
        <w:tabs>
          <w:tab w:val="left" w:pos="408"/>
          <w:tab w:val="num" w:pos="567"/>
        </w:tabs>
        <w:spacing w:before="0" w:after="0"/>
        <w:ind w:left="-24"/>
        <w:jc w:val="both"/>
        <w:rPr>
          <w:rFonts w:asciiTheme="minorHAnsi" w:hAnsiTheme="minorHAnsi" w:cstheme="minorHAnsi"/>
          <w:color w:val="000000"/>
          <w:sz w:val="24"/>
        </w:rPr>
      </w:pPr>
    </w:p>
    <w:p w14:paraId="66074D33" w14:textId="47D06B1C" w:rsidR="00FD34C3" w:rsidRPr="00377FB9" w:rsidRDefault="00FD34C3" w:rsidP="00FD34C3">
      <w:pPr>
        <w:pStyle w:val="NormalWeb"/>
        <w:numPr>
          <w:ilvl w:val="1"/>
          <w:numId w:val="7"/>
        </w:numPr>
        <w:tabs>
          <w:tab w:val="clear" w:pos="360"/>
          <w:tab w:val="num" w:pos="0"/>
          <w:tab w:val="left" w:pos="408"/>
          <w:tab w:val="num" w:pos="567"/>
        </w:tabs>
        <w:suppressAutoHyphens w:val="0"/>
        <w:autoSpaceDN w:val="0"/>
        <w:spacing w:before="0" w:after="0"/>
        <w:ind w:left="-24" w:firstLine="24"/>
        <w:jc w:val="both"/>
        <w:rPr>
          <w:rFonts w:asciiTheme="minorHAnsi" w:hAnsiTheme="minorHAnsi" w:cstheme="minorHAnsi"/>
          <w:sz w:val="24"/>
        </w:rPr>
      </w:pPr>
      <w:r w:rsidRPr="00377FB9">
        <w:rPr>
          <w:rFonts w:asciiTheme="minorHAnsi" w:hAnsiTheme="minorHAnsi" w:cstheme="minorHAnsi"/>
          <w:sz w:val="24"/>
        </w:rPr>
        <w:t xml:space="preserve">Disponibilizar, </w:t>
      </w:r>
      <w:r w:rsidRPr="00377FB9">
        <w:rPr>
          <w:rFonts w:asciiTheme="minorHAnsi" w:hAnsiTheme="minorHAnsi" w:cstheme="minorHAnsi"/>
          <w:color w:val="000000"/>
          <w:sz w:val="24"/>
        </w:rPr>
        <w:t>quando solicitado pelo</w:t>
      </w:r>
      <w:r w:rsidR="00217EDB" w:rsidRPr="00377FB9">
        <w:rPr>
          <w:rFonts w:asciiTheme="minorHAnsi" w:hAnsiTheme="minorHAnsi" w:cstheme="minorHAnsi"/>
          <w:color w:val="000000"/>
          <w:sz w:val="24"/>
        </w:rPr>
        <w:t>(a)</w:t>
      </w:r>
      <w:r w:rsidRPr="00377FB9">
        <w:rPr>
          <w:rFonts w:asciiTheme="minorHAnsi" w:hAnsiTheme="minorHAnsi" w:cstheme="minorHAnsi"/>
          <w:color w:val="000000"/>
          <w:sz w:val="24"/>
        </w:rPr>
        <w:t xml:space="preserve"> aluno</w:t>
      </w:r>
      <w:r w:rsidR="00217EDB" w:rsidRPr="00377FB9">
        <w:rPr>
          <w:rFonts w:asciiTheme="minorHAnsi" w:hAnsiTheme="minorHAnsi" w:cstheme="minorHAnsi"/>
          <w:color w:val="000000"/>
          <w:sz w:val="24"/>
        </w:rPr>
        <w:t>(a)</w:t>
      </w:r>
      <w:r w:rsidRPr="00377FB9">
        <w:rPr>
          <w:rFonts w:asciiTheme="minorHAnsi" w:hAnsiTheme="minorHAnsi" w:cstheme="minorHAnsi"/>
          <w:color w:val="000000"/>
          <w:sz w:val="24"/>
        </w:rPr>
        <w:t xml:space="preserve">, </w:t>
      </w:r>
      <w:r w:rsidRPr="00377FB9">
        <w:rPr>
          <w:rFonts w:asciiTheme="minorHAnsi" w:hAnsiTheme="minorHAnsi" w:cstheme="minorHAnsi"/>
          <w:sz w:val="24"/>
        </w:rPr>
        <w:t>documento assinado pelo</w:t>
      </w:r>
      <w:r w:rsidR="00217EDB" w:rsidRPr="00377FB9">
        <w:rPr>
          <w:rFonts w:asciiTheme="minorHAnsi" w:hAnsiTheme="minorHAnsi" w:cstheme="minorHAnsi"/>
          <w:sz w:val="24"/>
        </w:rPr>
        <w:t>(a)</w:t>
      </w:r>
      <w:r w:rsidRPr="00377FB9">
        <w:rPr>
          <w:rFonts w:asciiTheme="minorHAnsi" w:hAnsiTheme="minorHAnsi" w:cstheme="minorHAnsi"/>
          <w:sz w:val="24"/>
        </w:rPr>
        <w:t xml:space="preserve"> professor</w:t>
      </w:r>
      <w:r w:rsidR="00217EDB" w:rsidRPr="00377FB9">
        <w:rPr>
          <w:rFonts w:asciiTheme="minorHAnsi" w:hAnsiTheme="minorHAnsi" w:cstheme="minorHAnsi"/>
          <w:sz w:val="24"/>
        </w:rPr>
        <w:t>(a)</w:t>
      </w:r>
      <w:r w:rsidRPr="00377FB9">
        <w:rPr>
          <w:rFonts w:asciiTheme="minorHAnsi" w:hAnsiTheme="minorHAnsi" w:cstheme="minorHAnsi"/>
          <w:sz w:val="24"/>
        </w:rPr>
        <w:t xml:space="preserve"> contendo as datas de avaliações escolares da disciplina sob sua responsabilidade.</w:t>
      </w:r>
    </w:p>
    <w:p w14:paraId="41299C3B" w14:textId="77777777" w:rsidR="00FD34C3" w:rsidRPr="00377FB9" w:rsidRDefault="00FD34C3" w:rsidP="00FD34C3">
      <w:pPr>
        <w:pStyle w:val="NormalWeb"/>
        <w:tabs>
          <w:tab w:val="left" w:pos="408"/>
          <w:tab w:val="num" w:pos="567"/>
        </w:tabs>
        <w:spacing w:before="0" w:after="0"/>
        <w:ind w:left="-24"/>
        <w:jc w:val="both"/>
        <w:rPr>
          <w:rFonts w:asciiTheme="minorHAnsi" w:hAnsiTheme="minorHAnsi" w:cstheme="minorHAnsi"/>
          <w:sz w:val="24"/>
        </w:rPr>
      </w:pPr>
    </w:p>
    <w:p w14:paraId="745B6330" w14:textId="60528CF8" w:rsidR="00FD34C3" w:rsidRPr="00377FB9" w:rsidRDefault="00FD34C3" w:rsidP="00FD34C3">
      <w:pPr>
        <w:pStyle w:val="NormalWeb"/>
        <w:numPr>
          <w:ilvl w:val="1"/>
          <w:numId w:val="7"/>
        </w:numPr>
        <w:tabs>
          <w:tab w:val="clear" w:pos="360"/>
          <w:tab w:val="num" w:pos="0"/>
          <w:tab w:val="left" w:pos="408"/>
          <w:tab w:val="num" w:pos="567"/>
        </w:tabs>
        <w:suppressAutoHyphens w:val="0"/>
        <w:autoSpaceDN w:val="0"/>
        <w:spacing w:before="0" w:after="0"/>
        <w:ind w:left="-24" w:firstLine="24"/>
        <w:jc w:val="both"/>
        <w:rPr>
          <w:rFonts w:asciiTheme="minorHAnsi" w:hAnsiTheme="minorHAnsi" w:cstheme="minorHAnsi"/>
          <w:sz w:val="24"/>
        </w:rPr>
      </w:pPr>
      <w:r w:rsidRPr="00377FB9">
        <w:rPr>
          <w:rFonts w:asciiTheme="minorHAnsi" w:hAnsiTheme="minorHAnsi" w:cstheme="minorHAnsi"/>
          <w:sz w:val="24"/>
        </w:rPr>
        <w:t xml:space="preserve">Incluir </w:t>
      </w:r>
      <w:r w:rsidR="00B810C1" w:rsidRPr="00377FB9">
        <w:rPr>
          <w:rFonts w:asciiTheme="minorHAnsi" w:hAnsiTheme="minorHAnsi" w:cstheme="minorHAnsi"/>
          <w:sz w:val="24"/>
        </w:rPr>
        <w:t xml:space="preserve">ou exigir do(a) aluno(a) a inclusão </w:t>
      </w:r>
      <w:r w:rsidR="00B03E34" w:rsidRPr="00377FB9">
        <w:rPr>
          <w:rFonts w:asciiTheme="minorHAnsi" w:hAnsiTheme="minorHAnsi" w:cstheme="minorHAnsi"/>
          <w:sz w:val="24"/>
        </w:rPr>
        <w:t xml:space="preserve">das solicitações de estágios </w:t>
      </w:r>
      <w:r w:rsidRPr="00377FB9">
        <w:rPr>
          <w:rFonts w:asciiTheme="minorHAnsi" w:hAnsiTheme="minorHAnsi" w:cstheme="minorHAnsi"/>
          <w:sz w:val="24"/>
        </w:rPr>
        <w:t>no Sistema Informatizado de Estági</w:t>
      </w:r>
      <w:r w:rsidR="00B03E34" w:rsidRPr="00377FB9">
        <w:rPr>
          <w:rFonts w:asciiTheme="minorHAnsi" w:hAnsiTheme="minorHAnsi" w:cstheme="minorHAnsi"/>
          <w:sz w:val="24"/>
        </w:rPr>
        <w:t>os da IES-Escola, quando houver</w:t>
      </w:r>
      <w:r w:rsidRPr="00377FB9">
        <w:rPr>
          <w:rFonts w:asciiTheme="minorHAnsi" w:hAnsiTheme="minorHAnsi" w:cstheme="minorHAnsi"/>
          <w:sz w:val="24"/>
        </w:rPr>
        <w:t xml:space="preserve">. </w:t>
      </w:r>
    </w:p>
    <w:p w14:paraId="70F92DE2" w14:textId="77777777" w:rsidR="00FD34C3" w:rsidRPr="00377FB9" w:rsidRDefault="00FD34C3" w:rsidP="00FD34C3">
      <w:pPr>
        <w:pStyle w:val="NormalWeb"/>
        <w:tabs>
          <w:tab w:val="left" w:pos="408"/>
          <w:tab w:val="num" w:pos="567"/>
        </w:tabs>
        <w:spacing w:before="0" w:after="0"/>
        <w:ind w:left="-24"/>
        <w:jc w:val="both"/>
        <w:rPr>
          <w:rFonts w:asciiTheme="minorHAnsi" w:hAnsiTheme="minorHAnsi" w:cstheme="minorHAnsi"/>
          <w:sz w:val="24"/>
        </w:rPr>
      </w:pPr>
    </w:p>
    <w:p w14:paraId="22622446" w14:textId="1A16D42B" w:rsidR="00FD34C3" w:rsidRPr="00377FB9" w:rsidRDefault="00FD34C3" w:rsidP="00FD34C3">
      <w:pPr>
        <w:pStyle w:val="NormalWeb"/>
        <w:numPr>
          <w:ilvl w:val="1"/>
          <w:numId w:val="7"/>
        </w:numPr>
        <w:tabs>
          <w:tab w:val="clear" w:pos="360"/>
          <w:tab w:val="num" w:pos="0"/>
          <w:tab w:val="left" w:pos="408"/>
          <w:tab w:val="num" w:pos="567"/>
        </w:tabs>
        <w:suppressAutoHyphens w:val="0"/>
        <w:autoSpaceDN w:val="0"/>
        <w:spacing w:before="0" w:after="0"/>
        <w:ind w:left="-24" w:firstLine="24"/>
        <w:jc w:val="both"/>
        <w:rPr>
          <w:rFonts w:asciiTheme="minorHAnsi" w:hAnsiTheme="minorHAnsi" w:cstheme="minorHAnsi"/>
          <w:sz w:val="24"/>
        </w:rPr>
      </w:pPr>
      <w:r w:rsidRPr="00377FB9">
        <w:rPr>
          <w:rFonts w:asciiTheme="minorHAnsi" w:hAnsiTheme="minorHAnsi" w:cstheme="minorHAnsi"/>
          <w:sz w:val="24"/>
        </w:rPr>
        <w:t>Zelar pelo cumprimento do TCE, reorientando o</w:t>
      </w:r>
      <w:r w:rsidR="00217EDB" w:rsidRPr="00377FB9">
        <w:rPr>
          <w:rFonts w:asciiTheme="minorHAnsi" w:hAnsiTheme="minorHAnsi" w:cstheme="minorHAnsi"/>
          <w:sz w:val="24"/>
        </w:rPr>
        <w:t>(a)</w:t>
      </w:r>
      <w:r w:rsidRPr="00377FB9">
        <w:rPr>
          <w:rFonts w:asciiTheme="minorHAnsi" w:hAnsiTheme="minorHAnsi" w:cstheme="minorHAnsi"/>
          <w:sz w:val="24"/>
        </w:rPr>
        <w:t xml:space="preserve"> estagiário</w:t>
      </w:r>
      <w:r w:rsidR="00014D59" w:rsidRPr="00377FB9">
        <w:rPr>
          <w:rFonts w:asciiTheme="minorHAnsi" w:hAnsiTheme="minorHAnsi" w:cstheme="minorHAnsi"/>
          <w:sz w:val="24"/>
        </w:rPr>
        <w:t>(a)</w:t>
      </w:r>
      <w:r w:rsidRPr="00377FB9">
        <w:rPr>
          <w:rFonts w:asciiTheme="minorHAnsi" w:hAnsiTheme="minorHAnsi" w:cstheme="minorHAnsi"/>
          <w:sz w:val="24"/>
        </w:rPr>
        <w:t xml:space="preserve"> para outro local em caso de descumprimento de suas cláusulas. </w:t>
      </w:r>
    </w:p>
    <w:p w14:paraId="2A165DEF" w14:textId="77777777" w:rsidR="00FD34C3" w:rsidRPr="00377FB9" w:rsidRDefault="00FD34C3" w:rsidP="00FD34C3">
      <w:pPr>
        <w:pStyle w:val="NormalWeb"/>
        <w:tabs>
          <w:tab w:val="left" w:pos="408"/>
          <w:tab w:val="num" w:pos="567"/>
        </w:tabs>
        <w:spacing w:before="0" w:after="0"/>
        <w:ind w:left="-24"/>
        <w:jc w:val="both"/>
        <w:rPr>
          <w:rFonts w:asciiTheme="minorHAnsi" w:hAnsiTheme="minorHAnsi" w:cstheme="minorHAnsi"/>
          <w:sz w:val="24"/>
        </w:rPr>
      </w:pPr>
    </w:p>
    <w:p w14:paraId="371E5EC2" w14:textId="69CDFEBA" w:rsidR="00FD34C3" w:rsidRPr="00377FB9" w:rsidRDefault="00FD34C3" w:rsidP="00FD34C3">
      <w:pPr>
        <w:pStyle w:val="NormalWeb"/>
        <w:spacing w:before="0" w:after="0"/>
        <w:jc w:val="both"/>
        <w:outlineLvl w:val="0"/>
        <w:rPr>
          <w:rFonts w:asciiTheme="minorHAnsi" w:hAnsiTheme="minorHAnsi" w:cstheme="minorHAnsi"/>
          <w:sz w:val="24"/>
        </w:rPr>
      </w:pPr>
      <w:r w:rsidRPr="00377FB9">
        <w:rPr>
          <w:rFonts w:asciiTheme="minorHAnsi" w:hAnsiTheme="minorHAnsi" w:cstheme="minorHAnsi"/>
          <w:sz w:val="24"/>
        </w:rPr>
        <w:t>2.8. Efetuar, mensalmente, o pagamento do s</w:t>
      </w:r>
      <w:r w:rsidRPr="00377FB9">
        <w:rPr>
          <w:rFonts w:asciiTheme="minorHAnsi" w:hAnsiTheme="minorHAnsi" w:cstheme="minorHAnsi"/>
          <w:bCs/>
          <w:sz w:val="24"/>
        </w:rPr>
        <w:t>eguro contra acidentes pessoais</w:t>
      </w:r>
      <w:r w:rsidRPr="00377FB9">
        <w:rPr>
          <w:rFonts w:asciiTheme="minorHAnsi" w:hAnsiTheme="minorHAnsi" w:cstheme="minorHAnsi"/>
          <w:sz w:val="24"/>
        </w:rPr>
        <w:t xml:space="preserve"> para o</w:t>
      </w:r>
      <w:r w:rsidR="00014D59" w:rsidRPr="00377FB9">
        <w:rPr>
          <w:rFonts w:asciiTheme="minorHAnsi" w:hAnsiTheme="minorHAnsi" w:cstheme="minorHAnsi"/>
          <w:sz w:val="24"/>
        </w:rPr>
        <w:t>(a)</w:t>
      </w:r>
      <w:r w:rsidRPr="00377FB9">
        <w:rPr>
          <w:rFonts w:asciiTheme="minorHAnsi" w:hAnsiTheme="minorHAnsi" w:cstheme="minorHAnsi"/>
          <w:sz w:val="24"/>
        </w:rPr>
        <w:t xml:space="preserve"> aluno</w:t>
      </w:r>
      <w:r w:rsidR="00014D59" w:rsidRPr="00377FB9">
        <w:rPr>
          <w:rFonts w:asciiTheme="minorHAnsi" w:hAnsiTheme="minorHAnsi" w:cstheme="minorHAnsi"/>
          <w:sz w:val="24"/>
        </w:rPr>
        <w:t>(a)</w:t>
      </w:r>
      <w:r w:rsidRPr="00377FB9">
        <w:rPr>
          <w:rFonts w:asciiTheme="minorHAnsi" w:hAnsiTheme="minorHAnsi" w:cstheme="minorHAnsi"/>
          <w:sz w:val="24"/>
        </w:rPr>
        <w:t xml:space="preserve"> em estágio obrigatório.</w:t>
      </w:r>
    </w:p>
    <w:p w14:paraId="23261683" w14:textId="77777777" w:rsidR="00FD34C3" w:rsidRPr="00377FB9" w:rsidRDefault="00FD34C3" w:rsidP="00FD34C3">
      <w:pPr>
        <w:pStyle w:val="NormalWeb"/>
        <w:spacing w:before="0" w:after="0"/>
        <w:jc w:val="both"/>
        <w:outlineLvl w:val="0"/>
        <w:rPr>
          <w:rFonts w:asciiTheme="minorHAnsi" w:hAnsiTheme="minorHAnsi" w:cstheme="minorHAnsi"/>
          <w:sz w:val="24"/>
        </w:rPr>
      </w:pPr>
    </w:p>
    <w:p w14:paraId="073A77DC" w14:textId="0E794519" w:rsidR="00FD34C3" w:rsidRPr="00377FB9" w:rsidRDefault="00FD34C3" w:rsidP="00FD34C3">
      <w:pPr>
        <w:pStyle w:val="NormalWeb"/>
        <w:tabs>
          <w:tab w:val="left" w:pos="24"/>
        </w:tabs>
        <w:spacing w:before="0" w:after="0" w:line="360" w:lineRule="auto"/>
        <w:ind w:left="567" w:hanging="567"/>
        <w:outlineLvl w:val="0"/>
        <w:rPr>
          <w:rFonts w:asciiTheme="minorHAnsi" w:hAnsiTheme="minorHAnsi" w:cstheme="minorHAnsi"/>
          <w:b/>
          <w:sz w:val="24"/>
        </w:rPr>
      </w:pPr>
      <w:r w:rsidRPr="00377FB9">
        <w:rPr>
          <w:rFonts w:asciiTheme="minorHAnsi" w:hAnsiTheme="minorHAnsi" w:cstheme="minorHAnsi"/>
          <w:b/>
          <w:sz w:val="24"/>
        </w:rPr>
        <w:t xml:space="preserve">CLÁUSULA TERCEIRA – DAS </w:t>
      </w:r>
      <w:r w:rsidR="00B810C1" w:rsidRPr="00377FB9">
        <w:rPr>
          <w:rFonts w:asciiTheme="minorHAnsi" w:hAnsiTheme="minorHAnsi" w:cstheme="minorHAnsi"/>
          <w:b/>
          <w:sz w:val="24"/>
        </w:rPr>
        <w:t>ATRIBUIÇÕES</w:t>
      </w:r>
      <w:r w:rsidRPr="00377FB9">
        <w:rPr>
          <w:rFonts w:asciiTheme="minorHAnsi" w:hAnsiTheme="minorHAnsi" w:cstheme="minorHAnsi"/>
          <w:b/>
          <w:sz w:val="24"/>
        </w:rPr>
        <w:t xml:space="preserve"> DA IES-CONCEDENTE </w:t>
      </w:r>
    </w:p>
    <w:p w14:paraId="6914E559" w14:textId="2C0B63A3" w:rsidR="00FD34C3" w:rsidRPr="00377FB9" w:rsidRDefault="00FD34C3" w:rsidP="00FD34C3">
      <w:pPr>
        <w:pStyle w:val="NormalWeb"/>
        <w:tabs>
          <w:tab w:val="left" w:pos="24"/>
          <w:tab w:val="left" w:pos="456"/>
        </w:tabs>
        <w:spacing w:before="0" w:after="0"/>
        <w:ind w:left="24" w:hanging="24"/>
        <w:jc w:val="both"/>
        <w:outlineLvl w:val="0"/>
        <w:rPr>
          <w:rFonts w:asciiTheme="minorHAnsi" w:hAnsiTheme="minorHAnsi" w:cstheme="minorHAnsi"/>
          <w:bCs/>
          <w:sz w:val="24"/>
        </w:rPr>
      </w:pPr>
      <w:r w:rsidRPr="00377FB9">
        <w:rPr>
          <w:rFonts w:asciiTheme="minorHAnsi" w:hAnsiTheme="minorHAnsi" w:cstheme="minorHAnsi"/>
          <w:sz w:val="24"/>
        </w:rPr>
        <w:t xml:space="preserve">3.1. </w:t>
      </w:r>
      <w:r w:rsidRPr="00377FB9">
        <w:rPr>
          <w:rFonts w:asciiTheme="minorHAnsi" w:hAnsiTheme="minorHAnsi" w:cstheme="minorHAnsi"/>
          <w:bCs/>
          <w:sz w:val="24"/>
        </w:rPr>
        <w:t>Conceder</w:t>
      </w:r>
      <w:r w:rsidR="00B810C1" w:rsidRPr="00377FB9">
        <w:rPr>
          <w:rFonts w:asciiTheme="minorHAnsi" w:hAnsiTheme="minorHAnsi" w:cstheme="minorHAnsi"/>
          <w:bCs/>
          <w:sz w:val="24"/>
        </w:rPr>
        <w:t>, a seu critério,</w:t>
      </w:r>
      <w:r w:rsidRPr="00377FB9">
        <w:rPr>
          <w:rFonts w:asciiTheme="minorHAnsi" w:hAnsiTheme="minorHAnsi" w:cstheme="minorHAnsi"/>
          <w:bCs/>
          <w:sz w:val="24"/>
        </w:rPr>
        <w:t xml:space="preserve"> estágios ao corpo discente da IES-Escola, observadas a legislação vigente e as disposições deste convênio.</w:t>
      </w:r>
    </w:p>
    <w:p w14:paraId="61AF6A89" w14:textId="77777777" w:rsidR="00FD34C3" w:rsidRPr="00377FB9" w:rsidRDefault="00FD34C3" w:rsidP="00FD34C3">
      <w:pPr>
        <w:pStyle w:val="NormalWeb"/>
        <w:tabs>
          <w:tab w:val="left" w:pos="24"/>
          <w:tab w:val="left" w:pos="456"/>
        </w:tabs>
        <w:spacing w:before="0" w:after="0"/>
        <w:jc w:val="both"/>
        <w:outlineLvl w:val="0"/>
        <w:rPr>
          <w:rFonts w:asciiTheme="minorHAnsi" w:hAnsiTheme="minorHAnsi" w:cstheme="minorHAnsi"/>
          <w:bCs/>
          <w:sz w:val="24"/>
        </w:rPr>
      </w:pPr>
    </w:p>
    <w:p w14:paraId="2196F67E" w14:textId="5F0E6586" w:rsidR="00FD34C3" w:rsidRPr="00377FB9" w:rsidRDefault="00B810C1" w:rsidP="00FD34C3">
      <w:pPr>
        <w:pStyle w:val="NormalWeb"/>
        <w:numPr>
          <w:ilvl w:val="1"/>
          <w:numId w:val="8"/>
        </w:numPr>
        <w:tabs>
          <w:tab w:val="num" w:pos="-48"/>
          <w:tab w:val="left" w:pos="24"/>
          <w:tab w:val="left" w:pos="456"/>
        </w:tabs>
        <w:suppressAutoHyphens w:val="0"/>
        <w:autoSpaceDN w:val="0"/>
        <w:spacing w:before="0" w:after="0"/>
        <w:ind w:left="0" w:firstLine="0"/>
        <w:jc w:val="both"/>
        <w:rPr>
          <w:rFonts w:asciiTheme="minorHAnsi" w:hAnsiTheme="minorHAnsi" w:cstheme="minorHAnsi"/>
          <w:sz w:val="24"/>
        </w:rPr>
      </w:pPr>
      <w:r w:rsidRPr="00377FB9">
        <w:rPr>
          <w:rFonts w:asciiTheme="minorHAnsi" w:hAnsiTheme="minorHAnsi" w:cstheme="minorHAnsi"/>
          <w:sz w:val="24"/>
        </w:rPr>
        <w:t>Quando houver interesse, c</w:t>
      </w:r>
      <w:r w:rsidR="00FD34C3" w:rsidRPr="00377FB9">
        <w:rPr>
          <w:rFonts w:asciiTheme="minorHAnsi" w:hAnsiTheme="minorHAnsi" w:cstheme="minorHAnsi"/>
          <w:sz w:val="24"/>
        </w:rPr>
        <w:t>omunicar à IES-Escola o número de vagas de estágio disponíveis por curso/área de formação, para a devida divulgação e encaminhamento de alunos.</w:t>
      </w:r>
    </w:p>
    <w:p w14:paraId="377B08C1" w14:textId="77777777" w:rsidR="00FD34C3" w:rsidRPr="00377FB9" w:rsidRDefault="00FD34C3" w:rsidP="00FD34C3">
      <w:pPr>
        <w:pStyle w:val="NormalWeb"/>
        <w:tabs>
          <w:tab w:val="left" w:pos="24"/>
          <w:tab w:val="left" w:pos="456"/>
          <w:tab w:val="num" w:pos="567"/>
        </w:tabs>
        <w:spacing w:before="0" w:after="0"/>
        <w:ind w:left="567" w:hanging="567"/>
        <w:jc w:val="both"/>
        <w:rPr>
          <w:rFonts w:asciiTheme="minorHAnsi" w:hAnsiTheme="minorHAnsi" w:cstheme="minorHAnsi"/>
          <w:sz w:val="24"/>
        </w:rPr>
      </w:pPr>
    </w:p>
    <w:p w14:paraId="060BAACF" w14:textId="1A0359B6" w:rsidR="00FD34C3" w:rsidRPr="00377FB9" w:rsidRDefault="00FD34C3" w:rsidP="00FD34C3">
      <w:pPr>
        <w:pStyle w:val="NormalWeb"/>
        <w:numPr>
          <w:ilvl w:val="1"/>
          <w:numId w:val="8"/>
        </w:numPr>
        <w:tabs>
          <w:tab w:val="left" w:pos="24"/>
          <w:tab w:val="left" w:pos="456"/>
        </w:tabs>
        <w:suppressAutoHyphens w:val="0"/>
        <w:autoSpaceDN w:val="0"/>
        <w:spacing w:before="0" w:after="0"/>
        <w:ind w:left="-24" w:firstLine="24"/>
        <w:jc w:val="both"/>
        <w:rPr>
          <w:rFonts w:asciiTheme="minorHAnsi" w:hAnsiTheme="minorHAnsi" w:cstheme="minorHAnsi"/>
          <w:sz w:val="24"/>
        </w:rPr>
      </w:pPr>
      <w:r w:rsidRPr="00377FB9">
        <w:rPr>
          <w:rFonts w:asciiTheme="minorHAnsi" w:hAnsiTheme="minorHAnsi" w:cstheme="minorHAnsi"/>
          <w:sz w:val="24"/>
        </w:rPr>
        <w:t>Selecionar os estagiário</w:t>
      </w:r>
      <w:r w:rsidR="00B810C1" w:rsidRPr="00377FB9">
        <w:rPr>
          <w:rFonts w:asciiTheme="minorHAnsi" w:hAnsiTheme="minorHAnsi" w:cstheme="minorHAnsi"/>
          <w:sz w:val="24"/>
        </w:rPr>
        <w:t>s</w:t>
      </w:r>
      <w:r w:rsidRPr="00377FB9">
        <w:rPr>
          <w:rFonts w:asciiTheme="minorHAnsi" w:hAnsiTheme="minorHAnsi" w:cstheme="minorHAnsi"/>
          <w:sz w:val="24"/>
        </w:rPr>
        <w:t xml:space="preserve"> dentre os alunos encaminhados pela IES-Escola.</w:t>
      </w:r>
    </w:p>
    <w:p w14:paraId="08A480BF" w14:textId="77777777" w:rsidR="00FD34C3" w:rsidRPr="00377FB9" w:rsidRDefault="00FD34C3" w:rsidP="00FD34C3">
      <w:pPr>
        <w:pStyle w:val="NormalWeb"/>
        <w:tabs>
          <w:tab w:val="left" w:pos="24"/>
          <w:tab w:val="left" w:pos="456"/>
        </w:tabs>
        <w:spacing w:before="0" w:after="0"/>
        <w:jc w:val="both"/>
        <w:rPr>
          <w:rFonts w:asciiTheme="minorHAnsi" w:hAnsiTheme="minorHAnsi" w:cstheme="minorHAnsi"/>
          <w:sz w:val="24"/>
        </w:rPr>
      </w:pPr>
    </w:p>
    <w:p w14:paraId="29EBE60C" w14:textId="2755111E" w:rsidR="00FD34C3" w:rsidRPr="00377FB9" w:rsidRDefault="00FD34C3" w:rsidP="00FD34C3">
      <w:pPr>
        <w:pStyle w:val="NormalWeb"/>
        <w:numPr>
          <w:ilvl w:val="1"/>
          <w:numId w:val="8"/>
        </w:numPr>
        <w:tabs>
          <w:tab w:val="left" w:pos="24"/>
          <w:tab w:val="left" w:pos="456"/>
        </w:tabs>
        <w:suppressAutoHyphens w:val="0"/>
        <w:autoSpaceDN w:val="0"/>
        <w:spacing w:before="0" w:after="0"/>
        <w:ind w:left="0" w:firstLine="0"/>
        <w:jc w:val="both"/>
        <w:rPr>
          <w:rFonts w:asciiTheme="minorHAnsi" w:hAnsiTheme="minorHAnsi" w:cstheme="minorHAnsi"/>
          <w:sz w:val="24"/>
        </w:rPr>
      </w:pPr>
      <w:r w:rsidRPr="00377FB9">
        <w:rPr>
          <w:rFonts w:asciiTheme="minorHAnsi" w:hAnsiTheme="minorHAnsi" w:cstheme="minorHAnsi"/>
          <w:sz w:val="24"/>
        </w:rPr>
        <w:t xml:space="preserve"> Celebrar o TCE com a IES-Escola e com o</w:t>
      </w:r>
      <w:r w:rsidR="00014D59" w:rsidRPr="00377FB9">
        <w:rPr>
          <w:rFonts w:asciiTheme="minorHAnsi" w:hAnsiTheme="minorHAnsi" w:cstheme="minorHAnsi"/>
          <w:sz w:val="24"/>
        </w:rPr>
        <w:t>(a)</w:t>
      </w:r>
      <w:r w:rsidRPr="00377FB9">
        <w:rPr>
          <w:rFonts w:asciiTheme="minorHAnsi" w:hAnsiTheme="minorHAnsi" w:cstheme="minorHAnsi"/>
          <w:sz w:val="24"/>
        </w:rPr>
        <w:t xml:space="preserve"> aluno</w:t>
      </w:r>
      <w:r w:rsidR="00014D59" w:rsidRPr="00377FB9">
        <w:rPr>
          <w:rFonts w:asciiTheme="minorHAnsi" w:hAnsiTheme="minorHAnsi" w:cstheme="minorHAnsi"/>
          <w:sz w:val="24"/>
        </w:rPr>
        <w:t>(a)</w:t>
      </w:r>
      <w:r w:rsidRPr="00377FB9">
        <w:rPr>
          <w:rFonts w:asciiTheme="minorHAnsi" w:hAnsiTheme="minorHAnsi" w:cstheme="minorHAnsi"/>
          <w:sz w:val="24"/>
        </w:rPr>
        <w:t>, zelando pelo seu cumprimento.</w:t>
      </w:r>
    </w:p>
    <w:p w14:paraId="59E518D9" w14:textId="77777777" w:rsidR="00FD34C3" w:rsidRPr="00377FB9" w:rsidRDefault="00FD34C3" w:rsidP="00FD34C3">
      <w:pPr>
        <w:pStyle w:val="NormalWeb"/>
        <w:tabs>
          <w:tab w:val="left" w:pos="24"/>
          <w:tab w:val="left" w:pos="456"/>
        </w:tabs>
        <w:spacing w:before="0" w:after="0"/>
        <w:jc w:val="both"/>
        <w:rPr>
          <w:rFonts w:asciiTheme="minorHAnsi" w:hAnsiTheme="minorHAnsi" w:cstheme="minorHAnsi"/>
          <w:sz w:val="24"/>
        </w:rPr>
      </w:pPr>
    </w:p>
    <w:p w14:paraId="44F72967" w14:textId="3DA67712" w:rsidR="00FD34C3" w:rsidRPr="00377FB9" w:rsidRDefault="00FD34C3" w:rsidP="00FD34C3">
      <w:pPr>
        <w:pStyle w:val="NormalWeb"/>
        <w:numPr>
          <w:ilvl w:val="1"/>
          <w:numId w:val="8"/>
        </w:numPr>
        <w:tabs>
          <w:tab w:val="left" w:pos="24"/>
          <w:tab w:val="left" w:pos="456"/>
        </w:tabs>
        <w:suppressAutoHyphens w:val="0"/>
        <w:autoSpaceDN w:val="0"/>
        <w:spacing w:before="0" w:after="0"/>
        <w:ind w:left="0" w:firstLine="0"/>
        <w:jc w:val="both"/>
        <w:rPr>
          <w:rFonts w:asciiTheme="minorHAnsi" w:hAnsiTheme="minorHAnsi" w:cstheme="minorHAnsi"/>
          <w:sz w:val="24"/>
        </w:rPr>
      </w:pPr>
      <w:r w:rsidRPr="00377FB9">
        <w:rPr>
          <w:rFonts w:asciiTheme="minorHAnsi" w:hAnsiTheme="minorHAnsi" w:cstheme="minorHAnsi"/>
          <w:sz w:val="24"/>
        </w:rPr>
        <w:t>Ofertar instalações que tenham condições de proporcionar ao</w:t>
      </w:r>
      <w:r w:rsidR="00014D59" w:rsidRPr="00377FB9">
        <w:rPr>
          <w:rFonts w:asciiTheme="minorHAnsi" w:hAnsiTheme="minorHAnsi" w:cstheme="minorHAnsi"/>
          <w:sz w:val="24"/>
        </w:rPr>
        <w:t>(à)</w:t>
      </w:r>
      <w:r w:rsidRPr="00377FB9">
        <w:rPr>
          <w:rFonts w:asciiTheme="minorHAnsi" w:hAnsiTheme="minorHAnsi" w:cstheme="minorHAnsi"/>
          <w:sz w:val="24"/>
        </w:rPr>
        <w:t xml:space="preserve"> aluno</w:t>
      </w:r>
      <w:r w:rsidR="00014D59" w:rsidRPr="00377FB9">
        <w:rPr>
          <w:rFonts w:asciiTheme="minorHAnsi" w:hAnsiTheme="minorHAnsi" w:cstheme="minorHAnsi"/>
          <w:sz w:val="24"/>
        </w:rPr>
        <w:t>(a)</w:t>
      </w:r>
      <w:r w:rsidRPr="00377FB9">
        <w:rPr>
          <w:rFonts w:asciiTheme="minorHAnsi" w:hAnsiTheme="minorHAnsi" w:cstheme="minorHAnsi"/>
          <w:sz w:val="24"/>
        </w:rPr>
        <w:t xml:space="preserve"> atividades de aprendizagem social, profissional e cultural.</w:t>
      </w:r>
    </w:p>
    <w:p w14:paraId="58FC35D3" w14:textId="77777777" w:rsidR="00FD34C3" w:rsidRPr="00377FB9" w:rsidRDefault="00FD34C3" w:rsidP="00FD34C3">
      <w:pPr>
        <w:pStyle w:val="NormalWeb"/>
        <w:tabs>
          <w:tab w:val="left" w:pos="24"/>
          <w:tab w:val="left" w:pos="456"/>
        </w:tabs>
        <w:spacing w:before="0" w:after="0"/>
        <w:jc w:val="both"/>
        <w:rPr>
          <w:rFonts w:asciiTheme="minorHAnsi" w:hAnsiTheme="minorHAnsi" w:cstheme="minorHAnsi"/>
          <w:sz w:val="24"/>
        </w:rPr>
      </w:pPr>
    </w:p>
    <w:p w14:paraId="5EA9BE96" w14:textId="63771191" w:rsidR="00FD34C3" w:rsidRPr="00377FB9" w:rsidRDefault="00FD34C3" w:rsidP="00FD34C3">
      <w:pPr>
        <w:pStyle w:val="NormalWeb"/>
        <w:numPr>
          <w:ilvl w:val="1"/>
          <w:numId w:val="8"/>
        </w:numPr>
        <w:tabs>
          <w:tab w:val="num" w:pos="-72"/>
          <w:tab w:val="left" w:pos="24"/>
          <w:tab w:val="left" w:pos="456"/>
        </w:tabs>
        <w:suppressAutoHyphens w:val="0"/>
        <w:autoSpaceDN w:val="0"/>
        <w:spacing w:before="0" w:after="0"/>
        <w:ind w:left="-24" w:firstLine="24"/>
        <w:jc w:val="both"/>
        <w:rPr>
          <w:rFonts w:asciiTheme="minorHAnsi" w:hAnsiTheme="minorHAnsi" w:cstheme="minorHAnsi"/>
          <w:sz w:val="24"/>
        </w:rPr>
      </w:pPr>
      <w:r w:rsidRPr="00377FB9">
        <w:rPr>
          <w:rFonts w:asciiTheme="minorHAnsi" w:hAnsiTheme="minorHAnsi" w:cstheme="minorHAnsi"/>
          <w:sz w:val="24"/>
        </w:rPr>
        <w:t>Indicar um</w:t>
      </w:r>
      <w:r w:rsidR="00014D59" w:rsidRPr="00377FB9">
        <w:rPr>
          <w:rFonts w:asciiTheme="minorHAnsi" w:hAnsiTheme="minorHAnsi" w:cstheme="minorHAnsi"/>
          <w:sz w:val="24"/>
        </w:rPr>
        <w:t>(a)</w:t>
      </w:r>
      <w:r w:rsidRPr="00377FB9">
        <w:rPr>
          <w:rFonts w:asciiTheme="minorHAnsi" w:hAnsiTheme="minorHAnsi" w:cstheme="minorHAnsi"/>
          <w:sz w:val="24"/>
        </w:rPr>
        <w:t xml:space="preserve"> </w:t>
      </w:r>
      <w:r w:rsidRPr="00377FB9">
        <w:rPr>
          <w:rFonts w:asciiTheme="minorHAnsi" w:hAnsiTheme="minorHAnsi" w:cstheme="minorHAnsi"/>
          <w:bCs/>
          <w:sz w:val="24"/>
        </w:rPr>
        <w:t>funcionário</w:t>
      </w:r>
      <w:r w:rsidR="00014D59" w:rsidRPr="00377FB9">
        <w:rPr>
          <w:rFonts w:asciiTheme="minorHAnsi" w:hAnsiTheme="minorHAnsi" w:cstheme="minorHAnsi"/>
          <w:sz w:val="24"/>
        </w:rPr>
        <w:t>(a)</w:t>
      </w:r>
      <w:r w:rsidRPr="00377FB9">
        <w:rPr>
          <w:rFonts w:asciiTheme="minorHAnsi" w:hAnsiTheme="minorHAnsi" w:cstheme="minorHAnsi"/>
          <w:sz w:val="24"/>
        </w:rPr>
        <w:t xml:space="preserve"> de seu quadro de pessoal, com formação ou experiência </w:t>
      </w:r>
      <w:r w:rsidRPr="00377FB9">
        <w:rPr>
          <w:rFonts w:asciiTheme="minorHAnsi" w:hAnsiTheme="minorHAnsi" w:cstheme="minorHAnsi"/>
          <w:bCs/>
          <w:sz w:val="24"/>
        </w:rPr>
        <w:t>profissional</w:t>
      </w:r>
      <w:r w:rsidRPr="00377FB9">
        <w:rPr>
          <w:rFonts w:asciiTheme="minorHAnsi" w:hAnsiTheme="minorHAnsi" w:cstheme="minorHAnsi"/>
          <w:sz w:val="24"/>
        </w:rPr>
        <w:t xml:space="preserve"> na área de conhecimento desenvolvida no curso do</w:t>
      </w:r>
      <w:r w:rsidR="00014D59" w:rsidRPr="00377FB9">
        <w:rPr>
          <w:rFonts w:asciiTheme="minorHAnsi" w:hAnsiTheme="minorHAnsi" w:cstheme="minorHAnsi"/>
          <w:sz w:val="24"/>
        </w:rPr>
        <w:t>(a)</w:t>
      </w:r>
      <w:r w:rsidRPr="00377FB9">
        <w:rPr>
          <w:rFonts w:asciiTheme="minorHAnsi" w:hAnsiTheme="minorHAnsi" w:cstheme="minorHAnsi"/>
          <w:sz w:val="24"/>
        </w:rPr>
        <w:t xml:space="preserve"> estagiário</w:t>
      </w:r>
      <w:r w:rsidR="00014D59" w:rsidRPr="00377FB9">
        <w:rPr>
          <w:rFonts w:asciiTheme="minorHAnsi" w:hAnsiTheme="minorHAnsi" w:cstheme="minorHAnsi"/>
          <w:sz w:val="24"/>
        </w:rPr>
        <w:t>(a)</w:t>
      </w:r>
      <w:r w:rsidRPr="00377FB9">
        <w:rPr>
          <w:rFonts w:asciiTheme="minorHAnsi" w:hAnsiTheme="minorHAnsi" w:cstheme="minorHAnsi"/>
          <w:sz w:val="24"/>
        </w:rPr>
        <w:t>, para orientar e supervisionar até 10 (dez) estagiários</w:t>
      </w:r>
      <w:r w:rsidR="00014D59" w:rsidRPr="00377FB9">
        <w:rPr>
          <w:rFonts w:asciiTheme="minorHAnsi" w:hAnsiTheme="minorHAnsi" w:cstheme="minorHAnsi"/>
          <w:sz w:val="24"/>
        </w:rPr>
        <w:t xml:space="preserve">(as) </w:t>
      </w:r>
      <w:r w:rsidRPr="00377FB9">
        <w:rPr>
          <w:rFonts w:asciiTheme="minorHAnsi" w:hAnsiTheme="minorHAnsi" w:cstheme="minorHAnsi"/>
          <w:sz w:val="24"/>
        </w:rPr>
        <w:t xml:space="preserve">simultaneamente. </w:t>
      </w:r>
    </w:p>
    <w:p w14:paraId="31015FA7" w14:textId="77777777" w:rsidR="00FD34C3" w:rsidRPr="00377FB9" w:rsidRDefault="00FD34C3" w:rsidP="00FD34C3">
      <w:pPr>
        <w:pStyle w:val="NormalWeb"/>
        <w:tabs>
          <w:tab w:val="left" w:pos="24"/>
          <w:tab w:val="left" w:pos="456"/>
        </w:tabs>
        <w:spacing w:before="0" w:after="0"/>
        <w:jc w:val="both"/>
        <w:rPr>
          <w:rFonts w:asciiTheme="minorHAnsi" w:hAnsiTheme="minorHAnsi" w:cstheme="minorHAnsi"/>
          <w:sz w:val="24"/>
        </w:rPr>
      </w:pPr>
    </w:p>
    <w:p w14:paraId="1CBF575F" w14:textId="6B7E266C" w:rsidR="00FD34C3" w:rsidRPr="00377FB9" w:rsidRDefault="00FD34C3" w:rsidP="00FD34C3">
      <w:pPr>
        <w:pStyle w:val="NormalWeb"/>
        <w:numPr>
          <w:ilvl w:val="1"/>
          <w:numId w:val="8"/>
        </w:numPr>
        <w:tabs>
          <w:tab w:val="left" w:pos="24"/>
          <w:tab w:val="num" w:pos="312"/>
          <w:tab w:val="left" w:pos="456"/>
        </w:tabs>
        <w:suppressAutoHyphens w:val="0"/>
        <w:autoSpaceDN w:val="0"/>
        <w:spacing w:before="0" w:after="0"/>
        <w:ind w:left="-24" w:firstLine="24"/>
        <w:jc w:val="both"/>
        <w:rPr>
          <w:rFonts w:asciiTheme="minorHAnsi" w:hAnsiTheme="minorHAnsi" w:cstheme="minorHAnsi"/>
          <w:sz w:val="24"/>
        </w:rPr>
      </w:pPr>
      <w:r w:rsidRPr="00377FB9">
        <w:rPr>
          <w:rFonts w:asciiTheme="minorHAnsi" w:hAnsiTheme="minorHAnsi" w:cstheme="minorHAnsi"/>
          <w:sz w:val="24"/>
        </w:rPr>
        <w:t>Efetuar, mensalmente, o pagamento do s</w:t>
      </w:r>
      <w:r w:rsidRPr="00377FB9">
        <w:rPr>
          <w:rFonts w:asciiTheme="minorHAnsi" w:hAnsiTheme="minorHAnsi" w:cstheme="minorHAnsi"/>
          <w:bCs/>
          <w:sz w:val="24"/>
        </w:rPr>
        <w:t>eguro contra acidentes pessoais</w:t>
      </w:r>
      <w:r w:rsidRPr="00377FB9">
        <w:rPr>
          <w:rFonts w:asciiTheme="minorHAnsi" w:hAnsiTheme="minorHAnsi" w:cstheme="minorHAnsi"/>
          <w:sz w:val="24"/>
        </w:rPr>
        <w:t xml:space="preserve"> para o</w:t>
      </w:r>
      <w:r w:rsidR="00014D59" w:rsidRPr="00377FB9">
        <w:rPr>
          <w:rFonts w:asciiTheme="minorHAnsi" w:hAnsiTheme="minorHAnsi" w:cstheme="minorHAnsi"/>
          <w:sz w:val="24"/>
        </w:rPr>
        <w:t>(a)</w:t>
      </w:r>
      <w:r w:rsidRPr="00377FB9">
        <w:rPr>
          <w:rFonts w:asciiTheme="minorHAnsi" w:hAnsiTheme="minorHAnsi" w:cstheme="minorHAnsi"/>
          <w:sz w:val="24"/>
        </w:rPr>
        <w:t xml:space="preserve"> aluno</w:t>
      </w:r>
      <w:r w:rsidR="00014D59" w:rsidRPr="00377FB9">
        <w:rPr>
          <w:rFonts w:asciiTheme="minorHAnsi" w:hAnsiTheme="minorHAnsi" w:cstheme="minorHAnsi"/>
          <w:sz w:val="24"/>
        </w:rPr>
        <w:t>(a)</w:t>
      </w:r>
      <w:r w:rsidRPr="00377FB9">
        <w:rPr>
          <w:rFonts w:asciiTheme="minorHAnsi" w:hAnsiTheme="minorHAnsi" w:cstheme="minorHAnsi"/>
          <w:sz w:val="24"/>
        </w:rPr>
        <w:t xml:space="preserve"> em estágio não obrigatório, cuja apólice seja compatível com os valores de mercado.</w:t>
      </w:r>
    </w:p>
    <w:p w14:paraId="738798D9" w14:textId="77777777" w:rsidR="00FD34C3" w:rsidRPr="00377FB9" w:rsidRDefault="00FD34C3" w:rsidP="00FD34C3">
      <w:pPr>
        <w:pStyle w:val="NormalWeb"/>
        <w:tabs>
          <w:tab w:val="left" w:pos="24"/>
          <w:tab w:val="left" w:pos="456"/>
        </w:tabs>
        <w:spacing w:before="0" w:after="0"/>
        <w:jc w:val="both"/>
        <w:rPr>
          <w:rFonts w:asciiTheme="minorHAnsi" w:hAnsiTheme="minorHAnsi" w:cstheme="minorHAnsi"/>
          <w:sz w:val="24"/>
        </w:rPr>
      </w:pPr>
    </w:p>
    <w:p w14:paraId="33FFA5A8" w14:textId="321601E5" w:rsidR="00FD34C3" w:rsidRPr="00377FB9" w:rsidRDefault="00FD34C3" w:rsidP="00FD34C3">
      <w:pPr>
        <w:pStyle w:val="NormalWeb"/>
        <w:numPr>
          <w:ilvl w:val="1"/>
          <w:numId w:val="8"/>
        </w:numPr>
        <w:tabs>
          <w:tab w:val="left" w:pos="24"/>
          <w:tab w:val="left" w:pos="456"/>
        </w:tabs>
        <w:suppressAutoHyphens w:val="0"/>
        <w:autoSpaceDN w:val="0"/>
        <w:spacing w:before="0" w:after="0"/>
        <w:ind w:left="24" w:hanging="24"/>
        <w:jc w:val="both"/>
        <w:rPr>
          <w:rFonts w:asciiTheme="minorHAnsi" w:hAnsiTheme="minorHAnsi" w:cstheme="minorHAnsi"/>
          <w:sz w:val="24"/>
        </w:rPr>
      </w:pPr>
      <w:r w:rsidRPr="00377FB9">
        <w:rPr>
          <w:rFonts w:asciiTheme="minorHAnsi" w:hAnsiTheme="minorHAnsi" w:cstheme="minorHAnsi"/>
          <w:sz w:val="24"/>
        </w:rPr>
        <w:t xml:space="preserve"> Conceder bolsa e auxílio-transporte para o</w:t>
      </w:r>
      <w:r w:rsidR="00014D59" w:rsidRPr="00377FB9">
        <w:rPr>
          <w:rFonts w:asciiTheme="minorHAnsi" w:hAnsiTheme="minorHAnsi" w:cstheme="minorHAnsi"/>
          <w:sz w:val="24"/>
        </w:rPr>
        <w:t>(a)</w:t>
      </w:r>
      <w:r w:rsidRPr="00377FB9">
        <w:rPr>
          <w:rFonts w:asciiTheme="minorHAnsi" w:hAnsiTheme="minorHAnsi" w:cstheme="minorHAnsi"/>
          <w:sz w:val="24"/>
        </w:rPr>
        <w:t xml:space="preserve"> aluno</w:t>
      </w:r>
      <w:r w:rsidR="00014D59" w:rsidRPr="00377FB9">
        <w:rPr>
          <w:rFonts w:asciiTheme="minorHAnsi" w:hAnsiTheme="minorHAnsi" w:cstheme="minorHAnsi"/>
          <w:sz w:val="24"/>
        </w:rPr>
        <w:t>(a)</w:t>
      </w:r>
      <w:r w:rsidRPr="00377FB9">
        <w:rPr>
          <w:rFonts w:asciiTheme="minorHAnsi" w:hAnsiTheme="minorHAnsi" w:cstheme="minorHAnsi"/>
          <w:sz w:val="24"/>
        </w:rPr>
        <w:t xml:space="preserve"> em estágio não obrigatório, cujo valor será fixado no TCE.</w:t>
      </w:r>
    </w:p>
    <w:p w14:paraId="7182FC5D" w14:textId="77777777" w:rsidR="00FD34C3" w:rsidRPr="00377FB9" w:rsidRDefault="00FD34C3" w:rsidP="00FD34C3">
      <w:pPr>
        <w:pStyle w:val="NormalWeb"/>
        <w:tabs>
          <w:tab w:val="left" w:pos="24"/>
          <w:tab w:val="left" w:pos="456"/>
        </w:tabs>
        <w:spacing w:before="0" w:after="0"/>
        <w:jc w:val="both"/>
        <w:rPr>
          <w:rFonts w:asciiTheme="minorHAnsi" w:hAnsiTheme="minorHAnsi" w:cstheme="minorHAnsi"/>
          <w:sz w:val="24"/>
        </w:rPr>
      </w:pPr>
    </w:p>
    <w:p w14:paraId="49186FEC" w14:textId="570B9EAF" w:rsidR="00FD34C3" w:rsidRPr="00377FB9" w:rsidRDefault="00FD34C3" w:rsidP="00FD34C3">
      <w:pPr>
        <w:pStyle w:val="NormalWeb"/>
        <w:numPr>
          <w:ilvl w:val="1"/>
          <w:numId w:val="8"/>
        </w:numPr>
        <w:tabs>
          <w:tab w:val="left" w:pos="456"/>
        </w:tabs>
        <w:suppressAutoHyphens w:val="0"/>
        <w:autoSpaceDN w:val="0"/>
        <w:spacing w:before="0" w:after="0"/>
        <w:ind w:left="0" w:firstLine="0"/>
        <w:jc w:val="both"/>
        <w:rPr>
          <w:rFonts w:asciiTheme="minorHAnsi" w:hAnsiTheme="minorHAnsi" w:cstheme="minorHAnsi"/>
          <w:sz w:val="24"/>
        </w:rPr>
      </w:pPr>
      <w:r w:rsidRPr="00377FB9">
        <w:rPr>
          <w:rFonts w:asciiTheme="minorHAnsi" w:hAnsiTheme="minorHAnsi" w:cstheme="minorHAnsi"/>
          <w:sz w:val="24"/>
        </w:rPr>
        <w:t>Assegurar ao</w:t>
      </w:r>
      <w:r w:rsidR="00014D59" w:rsidRPr="00377FB9">
        <w:rPr>
          <w:rFonts w:asciiTheme="minorHAnsi" w:hAnsiTheme="minorHAnsi" w:cstheme="minorHAnsi"/>
          <w:sz w:val="24"/>
        </w:rPr>
        <w:t>(à)</w:t>
      </w:r>
      <w:r w:rsidRPr="00377FB9">
        <w:rPr>
          <w:rFonts w:asciiTheme="minorHAnsi" w:hAnsiTheme="minorHAnsi" w:cstheme="minorHAnsi"/>
          <w:sz w:val="24"/>
        </w:rPr>
        <w:t xml:space="preserve"> estagiário</w:t>
      </w:r>
      <w:r w:rsidR="00014D59" w:rsidRPr="00377FB9">
        <w:rPr>
          <w:rFonts w:asciiTheme="minorHAnsi" w:hAnsiTheme="minorHAnsi" w:cstheme="minorHAnsi"/>
          <w:sz w:val="24"/>
        </w:rPr>
        <w:t>(a)</w:t>
      </w:r>
      <w:r w:rsidRPr="00377FB9">
        <w:rPr>
          <w:rFonts w:asciiTheme="minorHAnsi" w:hAnsiTheme="minorHAnsi" w:cstheme="minorHAnsi"/>
          <w:sz w:val="24"/>
        </w:rPr>
        <w:t xml:space="preserve">, sempre que o estágio tenha a duração igual ou superior a 1 (um) </w:t>
      </w:r>
      <w:r w:rsidRPr="00377FB9">
        <w:rPr>
          <w:rFonts w:asciiTheme="minorHAnsi" w:hAnsiTheme="minorHAnsi" w:cstheme="minorHAnsi"/>
          <w:sz w:val="24"/>
        </w:rPr>
        <w:lastRenderedPageBreak/>
        <w:t>ano, o período de recesso de 30 (trinta) dias, a ser gozado dentro do período aquisitivo do TCE, preferencialmente durante as férias escolares.</w:t>
      </w:r>
    </w:p>
    <w:p w14:paraId="498A9F8E" w14:textId="77777777" w:rsidR="00FD34C3" w:rsidRPr="00377FB9" w:rsidRDefault="00FD34C3" w:rsidP="00FD34C3">
      <w:pPr>
        <w:pStyle w:val="NormalWeb"/>
        <w:tabs>
          <w:tab w:val="left" w:pos="24"/>
          <w:tab w:val="left" w:pos="456"/>
        </w:tabs>
        <w:spacing w:before="0" w:after="0"/>
        <w:ind w:left="-48"/>
        <w:jc w:val="both"/>
        <w:rPr>
          <w:rFonts w:asciiTheme="minorHAnsi" w:hAnsiTheme="minorHAnsi" w:cstheme="minorHAnsi"/>
          <w:sz w:val="24"/>
        </w:rPr>
      </w:pPr>
    </w:p>
    <w:p w14:paraId="6617D6DC" w14:textId="7BFA6BCF" w:rsidR="00FD34C3" w:rsidRPr="00377FB9" w:rsidRDefault="00FD34C3" w:rsidP="00FD34C3">
      <w:pPr>
        <w:pStyle w:val="NormalWeb"/>
        <w:numPr>
          <w:ilvl w:val="1"/>
          <w:numId w:val="8"/>
        </w:numPr>
        <w:tabs>
          <w:tab w:val="left" w:pos="24"/>
          <w:tab w:val="left" w:pos="456"/>
        </w:tabs>
        <w:suppressAutoHyphens w:val="0"/>
        <w:autoSpaceDN w:val="0"/>
        <w:spacing w:before="0" w:after="0"/>
        <w:ind w:left="-48" w:firstLine="0"/>
        <w:jc w:val="both"/>
        <w:rPr>
          <w:rFonts w:asciiTheme="minorHAnsi" w:hAnsiTheme="minorHAnsi" w:cstheme="minorHAnsi"/>
          <w:sz w:val="24"/>
        </w:rPr>
      </w:pPr>
      <w:r w:rsidRPr="00377FB9">
        <w:rPr>
          <w:rFonts w:asciiTheme="minorHAnsi" w:hAnsiTheme="minorHAnsi" w:cstheme="minorHAnsi"/>
          <w:sz w:val="24"/>
        </w:rPr>
        <w:t xml:space="preserve"> Conceder </w:t>
      </w:r>
      <w:r w:rsidR="00014D59" w:rsidRPr="00377FB9">
        <w:rPr>
          <w:rFonts w:asciiTheme="minorHAnsi" w:hAnsiTheme="minorHAnsi" w:cstheme="minorHAnsi"/>
          <w:sz w:val="24"/>
        </w:rPr>
        <w:t>ao(à) estagiário(a)</w:t>
      </w:r>
      <w:r w:rsidRPr="00377FB9">
        <w:rPr>
          <w:rFonts w:asciiTheme="minorHAnsi" w:hAnsiTheme="minorHAnsi" w:cstheme="minorHAnsi"/>
          <w:sz w:val="24"/>
        </w:rPr>
        <w:t xml:space="preserve">, no caso de estágio remunerado, durante o recesso </w:t>
      </w:r>
      <w:r w:rsidRPr="00377FB9">
        <w:rPr>
          <w:rFonts w:asciiTheme="minorHAnsi" w:hAnsiTheme="minorHAnsi" w:cstheme="minorHAnsi"/>
          <w:bCs/>
          <w:sz w:val="24"/>
        </w:rPr>
        <w:t>escolar</w:t>
      </w:r>
      <w:r w:rsidRPr="00377FB9">
        <w:rPr>
          <w:rFonts w:asciiTheme="minorHAnsi" w:hAnsiTheme="minorHAnsi" w:cstheme="minorHAnsi"/>
          <w:sz w:val="24"/>
        </w:rPr>
        <w:t xml:space="preserve"> a que se refere o item 3.9, o valor correspondente à bolsa de maneira integral. </w:t>
      </w:r>
    </w:p>
    <w:p w14:paraId="3B9AB2AE" w14:textId="77777777" w:rsidR="00FD34C3" w:rsidRPr="00377FB9" w:rsidRDefault="00FD34C3" w:rsidP="00FD34C3">
      <w:pPr>
        <w:pStyle w:val="NormalWeb"/>
        <w:tabs>
          <w:tab w:val="left" w:pos="24"/>
          <w:tab w:val="left" w:pos="456"/>
        </w:tabs>
        <w:spacing w:before="0" w:after="0"/>
        <w:ind w:left="-48"/>
        <w:jc w:val="both"/>
        <w:rPr>
          <w:rFonts w:asciiTheme="minorHAnsi" w:hAnsiTheme="minorHAnsi" w:cstheme="minorHAnsi"/>
          <w:sz w:val="24"/>
        </w:rPr>
      </w:pPr>
    </w:p>
    <w:p w14:paraId="38C5813F" w14:textId="08D92941" w:rsidR="00FD34C3" w:rsidRPr="00377FB9" w:rsidRDefault="00FD34C3" w:rsidP="00FD34C3">
      <w:pPr>
        <w:pStyle w:val="NormalWeb"/>
        <w:numPr>
          <w:ilvl w:val="1"/>
          <w:numId w:val="8"/>
        </w:numPr>
        <w:tabs>
          <w:tab w:val="left" w:pos="24"/>
          <w:tab w:val="left" w:pos="456"/>
          <w:tab w:val="num" w:pos="567"/>
        </w:tabs>
        <w:suppressAutoHyphens w:val="0"/>
        <w:autoSpaceDN w:val="0"/>
        <w:spacing w:before="0" w:after="0"/>
        <w:ind w:left="-48" w:firstLine="0"/>
        <w:jc w:val="both"/>
        <w:rPr>
          <w:rFonts w:asciiTheme="minorHAnsi" w:hAnsiTheme="minorHAnsi" w:cstheme="minorHAnsi"/>
          <w:color w:val="000000"/>
          <w:sz w:val="24"/>
        </w:rPr>
      </w:pPr>
      <w:r w:rsidRPr="00377FB9">
        <w:rPr>
          <w:rFonts w:asciiTheme="minorHAnsi" w:hAnsiTheme="minorHAnsi" w:cstheme="minorHAnsi"/>
          <w:color w:val="000000"/>
          <w:sz w:val="24"/>
        </w:rPr>
        <w:t xml:space="preserve"> Assegurar que o</w:t>
      </w:r>
      <w:r w:rsidR="00014D59" w:rsidRPr="00377FB9">
        <w:rPr>
          <w:rFonts w:asciiTheme="minorHAnsi" w:hAnsiTheme="minorHAnsi" w:cstheme="minorHAnsi"/>
          <w:sz w:val="24"/>
        </w:rPr>
        <w:t>(a)</w:t>
      </w:r>
      <w:r w:rsidRPr="00377FB9">
        <w:rPr>
          <w:rFonts w:asciiTheme="minorHAnsi" w:hAnsiTheme="minorHAnsi" w:cstheme="minorHAnsi"/>
          <w:color w:val="000000"/>
          <w:sz w:val="24"/>
        </w:rPr>
        <w:t xml:space="preserve"> estagiário</w:t>
      </w:r>
      <w:r w:rsidR="00014D59" w:rsidRPr="00377FB9">
        <w:rPr>
          <w:rFonts w:asciiTheme="minorHAnsi" w:hAnsiTheme="minorHAnsi" w:cstheme="minorHAnsi"/>
          <w:sz w:val="24"/>
        </w:rPr>
        <w:t>(a)</w:t>
      </w:r>
      <w:r w:rsidRPr="00377FB9">
        <w:rPr>
          <w:rFonts w:asciiTheme="minorHAnsi" w:hAnsiTheme="minorHAnsi" w:cstheme="minorHAnsi"/>
          <w:color w:val="000000"/>
          <w:sz w:val="24"/>
        </w:rPr>
        <w:t xml:space="preserve"> encaminhe o relatório de atividades definido no item 2.4, dando vistas de que as atividades descritas no referido relatório foram devidamente realizadas pelo</w:t>
      </w:r>
      <w:r w:rsidR="00014D59" w:rsidRPr="00377FB9">
        <w:rPr>
          <w:rFonts w:asciiTheme="minorHAnsi" w:hAnsiTheme="minorHAnsi" w:cstheme="minorHAnsi"/>
          <w:sz w:val="24"/>
        </w:rPr>
        <w:t>(a)</w:t>
      </w:r>
      <w:r w:rsidRPr="00377FB9">
        <w:rPr>
          <w:rFonts w:asciiTheme="minorHAnsi" w:hAnsiTheme="minorHAnsi" w:cstheme="minorHAnsi"/>
          <w:color w:val="000000"/>
          <w:sz w:val="24"/>
        </w:rPr>
        <w:t xml:space="preserve"> estagiário</w:t>
      </w:r>
      <w:r w:rsidR="00014D59" w:rsidRPr="00377FB9">
        <w:rPr>
          <w:rFonts w:asciiTheme="minorHAnsi" w:hAnsiTheme="minorHAnsi" w:cstheme="minorHAnsi"/>
          <w:sz w:val="24"/>
        </w:rPr>
        <w:t>(a)</w:t>
      </w:r>
      <w:r w:rsidRPr="00377FB9">
        <w:rPr>
          <w:rFonts w:asciiTheme="minorHAnsi" w:hAnsiTheme="minorHAnsi" w:cstheme="minorHAnsi"/>
          <w:color w:val="000000"/>
          <w:sz w:val="24"/>
        </w:rPr>
        <w:t>, como prevê o item VII do Art. 9º da Lei 11.788.</w:t>
      </w:r>
    </w:p>
    <w:p w14:paraId="0BFC2508" w14:textId="77777777" w:rsidR="00FD34C3" w:rsidRPr="00377FB9" w:rsidRDefault="00FD34C3" w:rsidP="00FD34C3">
      <w:pPr>
        <w:pStyle w:val="NormalWeb"/>
        <w:tabs>
          <w:tab w:val="left" w:pos="24"/>
          <w:tab w:val="left" w:pos="456"/>
        </w:tabs>
        <w:spacing w:before="0" w:after="0"/>
        <w:ind w:left="-48" w:firstLine="48"/>
        <w:jc w:val="both"/>
        <w:rPr>
          <w:rFonts w:asciiTheme="minorHAnsi" w:hAnsiTheme="minorHAnsi" w:cstheme="minorHAnsi"/>
          <w:sz w:val="24"/>
        </w:rPr>
      </w:pPr>
    </w:p>
    <w:p w14:paraId="632560E5" w14:textId="246D1A66" w:rsidR="00FD34C3" w:rsidRPr="00377FB9" w:rsidRDefault="00FD34C3" w:rsidP="00FD34C3">
      <w:pPr>
        <w:pStyle w:val="NormalWeb"/>
        <w:numPr>
          <w:ilvl w:val="1"/>
          <w:numId w:val="8"/>
        </w:numPr>
        <w:tabs>
          <w:tab w:val="left" w:pos="24"/>
          <w:tab w:val="left" w:pos="456"/>
        </w:tabs>
        <w:suppressAutoHyphens w:val="0"/>
        <w:autoSpaceDN w:val="0"/>
        <w:spacing w:before="0" w:after="0"/>
        <w:ind w:left="-48" w:firstLine="48"/>
        <w:jc w:val="both"/>
        <w:rPr>
          <w:rFonts w:asciiTheme="minorHAnsi" w:hAnsiTheme="minorHAnsi" w:cstheme="minorHAnsi"/>
          <w:sz w:val="24"/>
        </w:rPr>
      </w:pPr>
      <w:r w:rsidRPr="00377FB9">
        <w:rPr>
          <w:rFonts w:asciiTheme="minorHAnsi" w:hAnsiTheme="minorHAnsi" w:cstheme="minorHAnsi"/>
          <w:sz w:val="24"/>
        </w:rPr>
        <w:t xml:space="preserve"> Certificar, por ocasião do desligamento do</w:t>
      </w:r>
      <w:r w:rsidR="00014D59" w:rsidRPr="00377FB9">
        <w:rPr>
          <w:rFonts w:asciiTheme="minorHAnsi" w:hAnsiTheme="minorHAnsi" w:cstheme="minorHAnsi"/>
          <w:sz w:val="24"/>
        </w:rPr>
        <w:t>(a)</w:t>
      </w:r>
      <w:r w:rsidRPr="00377FB9">
        <w:rPr>
          <w:rFonts w:asciiTheme="minorHAnsi" w:hAnsiTheme="minorHAnsi" w:cstheme="minorHAnsi"/>
          <w:sz w:val="24"/>
        </w:rPr>
        <w:t xml:space="preserve"> estagiário</w:t>
      </w:r>
      <w:r w:rsidR="00014D59" w:rsidRPr="00377FB9">
        <w:rPr>
          <w:rFonts w:asciiTheme="minorHAnsi" w:hAnsiTheme="minorHAnsi" w:cstheme="minorHAnsi"/>
          <w:sz w:val="24"/>
        </w:rPr>
        <w:t>(a)</w:t>
      </w:r>
      <w:r w:rsidRPr="00377FB9">
        <w:rPr>
          <w:rFonts w:asciiTheme="minorHAnsi" w:hAnsiTheme="minorHAnsi" w:cstheme="minorHAnsi"/>
          <w:sz w:val="24"/>
        </w:rPr>
        <w:t xml:space="preserve">, o período de realização do estágio, as atividades desenvolvidas e a avaliação de desempenho.  </w:t>
      </w:r>
    </w:p>
    <w:p w14:paraId="2C032BDA" w14:textId="77777777" w:rsidR="00FD34C3" w:rsidRPr="00377FB9" w:rsidRDefault="00FD34C3" w:rsidP="00FD34C3">
      <w:pPr>
        <w:pStyle w:val="NormalWeb"/>
        <w:tabs>
          <w:tab w:val="left" w:pos="24"/>
          <w:tab w:val="left" w:pos="456"/>
        </w:tabs>
        <w:spacing w:before="0" w:after="0"/>
        <w:ind w:left="-48" w:firstLine="48"/>
        <w:jc w:val="both"/>
        <w:rPr>
          <w:rFonts w:asciiTheme="minorHAnsi" w:hAnsiTheme="minorHAnsi" w:cstheme="minorHAnsi"/>
          <w:sz w:val="24"/>
        </w:rPr>
      </w:pPr>
    </w:p>
    <w:p w14:paraId="10B60AF0" w14:textId="36126673" w:rsidR="00FD34C3" w:rsidRPr="00377FB9" w:rsidRDefault="00FD34C3" w:rsidP="00FD34C3">
      <w:pPr>
        <w:pStyle w:val="NormalWeb"/>
        <w:numPr>
          <w:ilvl w:val="1"/>
          <w:numId w:val="8"/>
        </w:numPr>
        <w:tabs>
          <w:tab w:val="left" w:pos="24"/>
          <w:tab w:val="left" w:pos="456"/>
        </w:tabs>
        <w:suppressAutoHyphens w:val="0"/>
        <w:autoSpaceDN w:val="0"/>
        <w:spacing w:before="0" w:after="0"/>
        <w:ind w:left="-48" w:firstLine="48"/>
        <w:jc w:val="both"/>
        <w:rPr>
          <w:rFonts w:asciiTheme="minorHAnsi" w:hAnsiTheme="minorHAnsi" w:cstheme="minorHAnsi"/>
          <w:sz w:val="24"/>
        </w:rPr>
      </w:pPr>
      <w:r w:rsidRPr="00377FB9">
        <w:rPr>
          <w:rFonts w:asciiTheme="minorHAnsi" w:hAnsiTheme="minorHAnsi" w:cstheme="minorHAnsi"/>
          <w:sz w:val="24"/>
        </w:rPr>
        <w:t xml:space="preserve"> Informar a IES-Escola sobre a </w:t>
      </w:r>
      <w:r w:rsidR="00704E46" w:rsidRPr="00377FB9">
        <w:rPr>
          <w:rFonts w:asciiTheme="minorHAnsi" w:hAnsiTheme="minorHAnsi" w:cstheme="minorHAnsi"/>
          <w:sz w:val="24"/>
        </w:rPr>
        <w:t>frequência</w:t>
      </w:r>
      <w:r w:rsidRPr="00377FB9">
        <w:rPr>
          <w:rFonts w:asciiTheme="minorHAnsi" w:hAnsiTheme="minorHAnsi" w:cstheme="minorHAnsi"/>
          <w:sz w:val="24"/>
        </w:rPr>
        <w:t xml:space="preserve"> e o desempenho dos estagiários, observadas as exigências de cada curso, quando for o caso.</w:t>
      </w:r>
    </w:p>
    <w:p w14:paraId="32CE4A44" w14:textId="77777777" w:rsidR="00FD34C3" w:rsidRPr="00377FB9" w:rsidRDefault="00FD34C3" w:rsidP="00FD34C3">
      <w:pPr>
        <w:pStyle w:val="NormalWeb"/>
        <w:tabs>
          <w:tab w:val="left" w:pos="24"/>
          <w:tab w:val="left" w:pos="456"/>
        </w:tabs>
        <w:spacing w:before="0" w:after="0"/>
        <w:ind w:left="-48" w:firstLine="48"/>
        <w:jc w:val="both"/>
        <w:rPr>
          <w:rFonts w:asciiTheme="minorHAnsi" w:hAnsiTheme="minorHAnsi" w:cstheme="minorHAnsi"/>
          <w:sz w:val="24"/>
        </w:rPr>
      </w:pPr>
    </w:p>
    <w:p w14:paraId="2F03EB92" w14:textId="501262FE" w:rsidR="00FD34C3" w:rsidRPr="00377FB9" w:rsidRDefault="00FD34C3" w:rsidP="00FD34C3">
      <w:pPr>
        <w:pStyle w:val="NormalWeb"/>
        <w:numPr>
          <w:ilvl w:val="1"/>
          <w:numId w:val="8"/>
        </w:numPr>
        <w:tabs>
          <w:tab w:val="left" w:pos="24"/>
          <w:tab w:val="left" w:pos="456"/>
        </w:tabs>
        <w:suppressAutoHyphens w:val="0"/>
        <w:autoSpaceDN w:val="0"/>
        <w:spacing w:before="0" w:after="0"/>
        <w:ind w:left="-48" w:firstLine="48"/>
        <w:jc w:val="both"/>
        <w:rPr>
          <w:rFonts w:asciiTheme="minorHAnsi" w:hAnsiTheme="minorHAnsi" w:cstheme="minorHAnsi"/>
          <w:sz w:val="24"/>
        </w:rPr>
      </w:pPr>
      <w:r w:rsidRPr="00377FB9">
        <w:rPr>
          <w:rFonts w:asciiTheme="minorHAnsi" w:hAnsiTheme="minorHAnsi" w:cstheme="minorHAnsi"/>
          <w:sz w:val="24"/>
        </w:rPr>
        <w:t xml:space="preserve"> Solicitar a IES-Escola, a substituição do</w:t>
      </w:r>
      <w:r w:rsidR="00014D59" w:rsidRPr="00377FB9">
        <w:rPr>
          <w:rFonts w:asciiTheme="minorHAnsi" w:hAnsiTheme="minorHAnsi" w:cstheme="minorHAnsi"/>
          <w:sz w:val="24"/>
        </w:rPr>
        <w:t>(a)</w:t>
      </w:r>
      <w:r w:rsidRPr="00377FB9">
        <w:rPr>
          <w:rFonts w:asciiTheme="minorHAnsi" w:hAnsiTheme="minorHAnsi" w:cstheme="minorHAnsi"/>
          <w:sz w:val="24"/>
        </w:rPr>
        <w:t xml:space="preserve"> estagiário</w:t>
      </w:r>
      <w:r w:rsidR="00014D59" w:rsidRPr="00377FB9">
        <w:rPr>
          <w:rFonts w:asciiTheme="minorHAnsi" w:hAnsiTheme="minorHAnsi" w:cstheme="minorHAnsi"/>
          <w:sz w:val="24"/>
        </w:rPr>
        <w:t>(a)</w:t>
      </w:r>
      <w:r w:rsidRPr="00377FB9">
        <w:rPr>
          <w:rFonts w:asciiTheme="minorHAnsi" w:hAnsiTheme="minorHAnsi" w:cstheme="minorHAnsi"/>
          <w:sz w:val="24"/>
        </w:rPr>
        <w:t xml:space="preserve"> que, por motivo de natureza técnica, administrativa ou disciplinar, não for considerado</w:t>
      </w:r>
      <w:r w:rsidR="00014D59" w:rsidRPr="00377FB9">
        <w:rPr>
          <w:rFonts w:asciiTheme="minorHAnsi" w:hAnsiTheme="minorHAnsi" w:cstheme="minorHAnsi"/>
          <w:sz w:val="24"/>
        </w:rPr>
        <w:t>(a)</w:t>
      </w:r>
      <w:r w:rsidRPr="00377FB9">
        <w:rPr>
          <w:rFonts w:asciiTheme="minorHAnsi" w:hAnsiTheme="minorHAnsi" w:cstheme="minorHAnsi"/>
          <w:sz w:val="24"/>
        </w:rPr>
        <w:t xml:space="preserve"> apto</w:t>
      </w:r>
      <w:r w:rsidR="00041F6C" w:rsidRPr="00377FB9">
        <w:rPr>
          <w:rFonts w:asciiTheme="minorHAnsi" w:hAnsiTheme="minorHAnsi" w:cstheme="minorHAnsi"/>
          <w:sz w:val="24"/>
        </w:rPr>
        <w:t>(a)</w:t>
      </w:r>
      <w:r w:rsidRPr="00377FB9">
        <w:rPr>
          <w:rFonts w:asciiTheme="minorHAnsi" w:hAnsiTheme="minorHAnsi" w:cstheme="minorHAnsi"/>
          <w:sz w:val="24"/>
        </w:rPr>
        <w:t xml:space="preserve"> a continuar suas atividades de estágio.</w:t>
      </w:r>
    </w:p>
    <w:p w14:paraId="447103D9" w14:textId="77777777" w:rsidR="00FD34C3" w:rsidRPr="00377FB9" w:rsidRDefault="00FD34C3" w:rsidP="00FD34C3">
      <w:pPr>
        <w:pStyle w:val="NormalWeb"/>
        <w:tabs>
          <w:tab w:val="left" w:pos="24"/>
        </w:tabs>
        <w:spacing w:before="0" w:after="0"/>
        <w:jc w:val="both"/>
        <w:rPr>
          <w:rFonts w:asciiTheme="minorHAnsi" w:hAnsiTheme="minorHAnsi" w:cstheme="minorHAnsi"/>
          <w:sz w:val="24"/>
        </w:rPr>
      </w:pPr>
    </w:p>
    <w:p w14:paraId="3EAD846F" w14:textId="48EA5D0D" w:rsidR="00FD34C3" w:rsidRPr="00377FB9" w:rsidRDefault="00FD34C3" w:rsidP="00FD34C3">
      <w:pPr>
        <w:pStyle w:val="NormalWeb"/>
        <w:tabs>
          <w:tab w:val="left" w:pos="24"/>
        </w:tabs>
        <w:spacing w:before="0" w:after="0"/>
        <w:jc w:val="both"/>
        <w:rPr>
          <w:rFonts w:asciiTheme="minorHAnsi" w:hAnsiTheme="minorHAnsi" w:cstheme="minorHAnsi"/>
          <w:bCs/>
          <w:sz w:val="24"/>
        </w:rPr>
      </w:pPr>
      <w:r w:rsidRPr="00377FB9">
        <w:rPr>
          <w:rFonts w:asciiTheme="minorHAnsi" w:hAnsiTheme="minorHAnsi" w:cstheme="minorHAnsi"/>
          <w:sz w:val="24"/>
        </w:rPr>
        <w:t xml:space="preserve">SUBCLÁUSULA PRIMEIRA - </w:t>
      </w:r>
      <w:r w:rsidRPr="00377FB9">
        <w:rPr>
          <w:rFonts w:asciiTheme="minorHAnsi" w:hAnsiTheme="minorHAnsi" w:cstheme="minorHAnsi"/>
          <w:bCs/>
          <w:sz w:val="24"/>
        </w:rPr>
        <w:t>Os dias de recesso a que se</w:t>
      </w:r>
      <w:r w:rsidR="00AF3E7D">
        <w:rPr>
          <w:rFonts w:asciiTheme="minorHAnsi" w:hAnsiTheme="minorHAnsi" w:cstheme="minorHAnsi"/>
          <w:bCs/>
          <w:sz w:val="24"/>
        </w:rPr>
        <w:t xml:space="preserve"> refere o item 3.9</w:t>
      </w:r>
      <w:r w:rsidRPr="00377FB9">
        <w:rPr>
          <w:rFonts w:asciiTheme="minorHAnsi" w:hAnsiTheme="minorHAnsi" w:cstheme="minorHAnsi"/>
          <w:bCs/>
          <w:sz w:val="24"/>
        </w:rPr>
        <w:t xml:space="preserve"> serão concedidos e remunerados de maneira proporcional, dentro do período aquisitivo do TCE, no caso de o estágio ter duração inferior a 1 (um) ano. </w:t>
      </w:r>
    </w:p>
    <w:p w14:paraId="21BE5FAE" w14:textId="77777777" w:rsidR="00FD34C3" w:rsidRPr="00377FB9" w:rsidRDefault="00FD34C3" w:rsidP="00FD34C3">
      <w:pPr>
        <w:pStyle w:val="NormalWeb"/>
        <w:tabs>
          <w:tab w:val="left" w:pos="24"/>
        </w:tabs>
        <w:spacing w:before="0" w:after="0"/>
        <w:jc w:val="both"/>
        <w:rPr>
          <w:rFonts w:asciiTheme="minorHAnsi" w:hAnsiTheme="minorHAnsi" w:cstheme="minorHAnsi"/>
          <w:bCs/>
          <w:sz w:val="24"/>
        </w:rPr>
      </w:pPr>
    </w:p>
    <w:p w14:paraId="1F696962" w14:textId="66D4F022" w:rsidR="00FD34C3" w:rsidRPr="00377FB9" w:rsidRDefault="00FD34C3" w:rsidP="00FD34C3">
      <w:pPr>
        <w:pStyle w:val="NormalWeb"/>
        <w:tabs>
          <w:tab w:val="left" w:pos="24"/>
        </w:tabs>
        <w:spacing w:before="0" w:after="0"/>
        <w:jc w:val="both"/>
        <w:rPr>
          <w:rFonts w:asciiTheme="minorHAnsi" w:hAnsiTheme="minorHAnsi" w:cstheme="minorHAnsi"/>
          <w:bCs/>
          <w:sz w:val="24"/>
        </w:rPr>
      </w:pPr>
      <w:r w:rsidRPr="00377FB9">
        <w:rPr>
          <w:rFonts w:asciiTheme="minorHAnsi" w:hAnsiTheme="minorHAnsi" w:cstheme="minorHAnsi"/>
          <w:sz w:val="24"/>
        </w:rPr>
        <w:t xml:space="preserve">SUBCLÁUSULA SEGUNDA - </w:t>
      </w:r>
      <w:r w:rsidRPr="00377FB9">
        <w:rPr>
          <w:rFonts w:asciiTheme="minorHAnsi" w:hAnsiTheme="minorHAnsi" w:cstheme="minorHAnsi"/>
          <w:bCs/>
          <w:sz w:val="24"/>
        </w:rPr>
        <w:t>A eventual concessão de benefícios relacionados a transporte, alimentação e saúde, entre outros, não caracteriza qualquer vínculo empregatício do</w:t>
      </w:r>
      <w:r w:rsidR="00014D59" w:rsidRPr="00377FB9">
        <w:rPr>
          <w:rFonts w:asciiTheme="minorHAnsi" w:hAnsiTheme="minorHAnsi" w:cstheme="minorHAnsi"/>
          <w:sz w:val="24"/>
        </w:rPr>
        <w:t>(a)</w:t>
      </w:r>
      <w:r w:rsidRPr="00377FB9">
        <w:rPr>
          <w:rFonts w:asciiTheme="minorHAnsi" w:hAnsiTheme="minorHAnsi" w:cstheme="minorHAnsi"/>
          <w:bCs/>
          <w:sz w:val="24"/>
        </w:rPr>
        <w:t xml:space="preserve"> estagiário</w:t>
      </w:r>
      <w:r w:rsidR="00014D59" w:rsidRPr="00377FB9">
        <w:rPr>
          <w:rFonts w:asciiTheme="minorHAnsi" w:hAnsiTheme="minorHAnsi" w:cstheme="minorHAnsi"/>
          <w:sz w:val="24"/>
        </w:rPr>
        <w:t>(a)</w:t>
      </w:r>
      <w:r w:rsidRPr="00377FB9">
        <w:rPr>
          <w:rFonts w:asciiTheme="minorHAnsi" w:hAnsiTheme="minorHAnsi" w:cstheme="minorHAnsi"/>
          <w:bCs/>
          <w:sz w:val="24"/>
        </w:rPr>
        <w:t xml:space="preserve"> com a IES-Concedente, desde que observadas as obrigações constantes do Art. 9</w:t>
      </w:r>
      <w:r w:rsidR="00704E46" w:rsidRPr="00377FB9">
        <w:rPr>
          <w:rFonts w:asciiTheme="minorHAnsi" w:hAnsiTheme="minorHAnsi" w:cstheme="minorHAnsi"/>
          <w:bCs/>
          <w:sz w:val="24"/>
        </w:rPr>
        <w:t>º da</w:t>
      </w:r>
      <w:r w:rsidRPr="00377FB9">
        <w:rPr>
          <w:rFonts w:asciiTheme="minorHAnsi" w:hAnsiTheme="minorHAnsi" w:cstheme="minorHAnsi"/>
          <w:bCs/>
          <w:sz w:val="24"/>
        </w:rPr>
        <w:t xml:space="preserve"> Lei 11.788.</w:t>
      </w:r>
    </w:p>
    <w:p w14:paraId="29FC9FE8" w14:textId="77777777" w:rsidR="00FD34C3" w:rsidRPr="00377FB9" w:rsidRDefault="00FD34C3" w:rsidP="00FD34C3">
      <w:pPr>
        <w:pStyle w:val="NormalWeb"/>
        <w:tabs>
          <w:tab w:val="left" w:pos="24"/>
        </w:tabs>
        <w:spacing w:before="0" w:after="0"/>
        <w:jc w:val="both"/>
        <w:rPr>
          <w:rFonts w:asciiTheme="minorHAnsi" w:hAnsiTheme="minorHAnsi" w:cstheme="minorHAnsi"/>
          <w:bCs/>
          <w:sz w:val="24"/>
        </w:rPr>
      </w:pPr>
    </w:p>
    <w:p w14:paraId="5B8F4FCF" w14:textId="5C13F44F" w:rsidR="00FD34C3" w:rsidRPr="00377FB9" w:rsidRDefault="00704E46" w:rsidP="00FD34C3">
      <w:pPr>
        <w:pStyle w:val="NormalWeb"/>
        <w:tabs>
          <w:tab w:val="left" w:pos="24"/>
        </w:tabs>
        <w:spacing w:before="0" w:after="0"/>
        <w:jc w:val="both"/>
        <w:rPr>
          <w:rFonts w:asciiTheme="minorHAnsi" w:hAnsiTheme="minorHAnsi" w:cstheme="minorHAnsi"/>
          <w:sz w:val="24"/>
        </w:rPr>
      </w:pPr>
      <w:r w:rsidRPr="00377FB9">
        <w:rPr>
          <w:rFonts w:asciiTheme="minorHAnsi" w:hAnsiTheme="minorHAnsi" w:cstheme="minorHAnsi"/>
          <w:bCs/>
          <w:sz w:val="24"/>
        </w:rPr>
        <w:t>SUBCLÁUSULA TERCEIRA</w:t>
      </w:r>
      <w:r w:rsidR="00FD34C3" w:rsidRPr="00377FB9">
        <w:rPr>
          <w:rFonts w:asciiTheme="minorHAnsi" w:hAnsiTheme="minorHAnsi" w:cstheme="minorHAnsi"/>
          <w:sz w:val="24"/>
        </w:rPr>
        <w:t xml:space="preserve"> - Aplica-se ao</w:t>
      </w:r>
      <w:r w:rsidR="00014D59" w:rsidRPr="00377FB9">
        <w:rPr>
          <w:rFonts w:asciiTheme="minorHAnsi" w:hAnsiTheme="minorHAnsi" w:cstheme="minorHAnsi"/>
          <w:sz w:val="24"/>
        </w:rPr>
        <w:t>(à)</w:t>
      </w:r>
      <w:r w:rsidR="00FD34C3" w:rsidRPr="00377FB9">
        <w:rPr>
          <w:rFonts w:asciiTheme="minorHAnsi" w:hAnsiTheme="minorHAnsi" w:cstheme="minorHAnsi"/>
          <w:sz w:val="24"/>
        </w:rPr>
        <w:t xml:space="preserve"> estagiário</w:t>
      </w:r>
      <w:r w:rsidR="00014D59" w:rsidRPr="00377FB9">
        <w:rPr>
          <w:rFonts w:asciiTheme="minorHAnsi" w:hAnsiTheme="minorHAnsi" w:cstheme="minorHAnsi"/>
          <w:sz w:val="24"/>
        </w:rPr>
        <w:t>(a)</w:t>
      </w:r>
      <w:r w:rsidR="00FD34C3" w:rsidRPr="00377FB9">
        <w:rPr>
          <w:rFonts w:asciiTheme="minorHAnsi" w:hAnsiTheme="minorHAnsi" w:cstheme="minorHAnsi"/>
          <w:sz w:val="24"/>
        </w:rPr>
        <w:t xml:space="preserve"> a legislação relacionada à saúde e segurança no trabalho, sendo a sua implementação de responsabilidade da parte concedente do </w:t>
      </w:r>
      <w:r w:rsidRPr="00377FB9">
        <w:rPr>
          <w:rFonts w:asciiTheme="minorHAnsi" w:hAnsiTheme="minorHAnsi" w:cstheme="minorHAnsi"/>
          <w:sz w:val="24"/>
        </w:rPr>
        <w:t>estágio</w:t>
      </w:r>
      <w:r w:rsidR="00FD34C3" w:rsidRPr="00377FB9">
        <w:rPr>
          <w:rFonts w:asciiTheme="minorHAnsi" w:hAnsiTheme="minorHAnsi" w:cstheme="minorHAnsi"/>
          <w:sz w:val="24"/>
        </w:rPr>
        <w:t>.</w:t>
      </w:r>
    </w:p>
    <w:p w14:paraId="23F5B1CF" w14:textId="77777777" w:rsidR="00FD34C3" w:rsidRPr="00377FB9" w:rsidRDefault="00FD34C3" w:rsidP="00FD34C3">
      <w:pPr>
        <w:pStyle w:val="NormalWeb"/>
        <w:spacing w:before="0" w:after="0"/>
        <w:jc w:val="both"/>
        <w:outlineLvl w:val="0"/>
        <w:rPr>
          <w:rFonts w:asciiTheme="minorHAnsi" w:hAnsiTheme="minorHAnsi" w:cstheme="minorHAnsi"/>
          <w:color w:val="0000FF"/>
          <w:sz w:val="24"/>
        </w:rPr>
      </w:pPr>
    </w:p>
    <w:p w14:paraId="23B32479" w14:textId="0B3D5D18" w:rsidR="00FD34C3" w:rsidRPr="00377FB9" w:rsidRDefault="00FD34C3" w:rsidP="00704E46">
      <w:pPr>
        <w:pStyle w:val="Ttulo2"/>
        <w:numPr>
          <w:ilvl w:val="0"/>
          <w:numId w:val="0"/>
        </w:numPr>
        <w:tabs>
          <w:tab w:val="left" w:pos="24"/>
        </w:tabs>
        <w:jc w:val="left"/>
        <w:rPr>
          <w:rFonts w:asciiTheme="minorHAnsi" w:hAnsiTheme="minorHAnsi" w:cstheme="minorHAnsi"/>
          <w:bCs w:val="0"/>
          <w:sz w:val="24"/>
        </w:rPr>
      </w:pPr>
      <w:r w:rsidRPr="00377FB9">
        <w:rPr>
          <w:rFonts w:asciiTheme="minorHAnsi" w:hAnsiTheme="minorHAnsi" w:cstheme="minorHAnsi"/>
          <w:bCs w:val="0"/>
          <w:sz w:val="24"/>
        </w:rPr>
        <w:t xml:space="preserve">CLÁUSULA QUARTA - DO TERMO DE COMPROMISSO DE ESTÁGIO (TCE) E DO </w:t>
      </w:r>
      <w:r w:rsidR="00041F6C" w:rsidRPr="00377FB9">
        <w:rPr>
          <w:rFonts w:asciiTheme="minorHAnsi" w:hAnsiTheme="minorHAnsi" w:cstheme="minorHAnsi"/>
          <w:bCs w:val="0"/>
          <w:sz w:val="24"/>
        </w:rPr>
        <w:t>PLANO</w:t>
      </w:r>
      <w:r w:rsidRPr="00377FB9">
        <w:rPr>
          <w:rFonts w:asciiTheme="minorHAnsi" w:hAnsiTheme="minorHAnsi" w:cstheme="minorHAnsi"/>
          <w:bCs w:val="0"/>
          <w:sz w:val="24"/>
        </w:rPr>
        <w:t xml:space="preserve"> DE ATIVIDADES DE ESTÁGIO (PAE)</w:t>
      </w:r>
    </w:p>
    <w:p w14:paraId="2A8AFA5E" w14:textId="77777777" w:rsidR="00FD34C3" w:rsidRPr="00377FB9" w:rsidRDefault="00FD34C3" w:rsidP="00FD34C3">
      <w:pPr>
        <w:tabs>
          <w:tab w:val="left" w:pos="24"/>
        </w:tabs>
        <w:rPr>
          <w:rFonts w:asciiTheme="minorHAnsi" w:hAnsiTheme="minorHAnsi" w:cstheme="minorHAnsi"/>
          <w:sz w:val="24"/>
        </w:rPr>
      </w:pPr>
    </w:p>
    <w:p w14:paraId="30B3BBC5" w14:textId="08006E04" w:rsidR="00FD34C3" w:rsidRPr="00377FB9" w:rsidRDefault="00704E46" w:rsidP="00704E46">
      <w:pPr>
        <w:pStyle w:val="Recuodecorpodetexto3"/>
        <w:tabs>
          <w:tab w:val="left" w:pos="24"/>
          <w:tab w:val="left" w:pos="528"/>
          <w:tab w:val="num" w:pos="1170"/>
        </w:tabs>
        <w:ind w:left="0"/>
        <w:rPr>
          <w:rFonts w:asciiTheme="minorHAnsi" w:hAnsiTheme="minorHAnsi" w:cstheme="minorHAnsi"/>
          <w:sz w:val="24"/>
          <w:szCs w:val="24"/>
        </w:rPr>
      </w:pPr>
      <w:r w:rsidRPr="00377FB9">
        <w:rPr>
          <w:rFonts w:asciiTheme="minorHAnsi" w:hAnsiTheme="minorHAnsi" w:cstheme="minorHAnsi"/>
          <w:sz w:val="24"/>
          <w:szCs w:val="24"/>
        </w:rPr>
        <w:t xml:space="preserve">4.1. </w:t>
      </w:r>
      <w:r w:rsidR="00FD34C3" w:rsidRPr="00377FB9">
        <w:rPr>
          <w:rFonts w:asciiTheme="minorHAnsi" w:hAnsiTheme="minorHAnsi" w:cstheme="minorHAnsi"/>
          <w:sz w:val="24"/>
          <w:szCs w:val="24"/>
        </w:rPr>
        <w:t xml:space="preserve">Em decorrência do presente Convênio, firmar-se-á para </w:t>
      </w:r>
      <w:r w:rsidR="00FD34C3" w:rsidRPr="00377FB9">
        <w:rPr>
          <w:rFonts w:asciiTheme="minorHAnsi" w:hAnsiTheme="minorHAnsi" w:cstheme="minorHAnsi"/>
          <w:bCs/>
          <w:sz w:val="24"/>
          <w:szCs w:val="24"/>
        </w:rPr>
        <w:t>cada estagiário</w:t>
      </w:r>
      <w:r w:rsidR="00014D59" w:rsidRPr="00377FB9">
        <w:rPr>
          <w:rFonts w:asciiTheme="minorHAnsi" w:hAnsiTheme="minorHAnsi" w:cstheme="minorHAnsi"/>
          <w:sz w:val="24"/>
          <w:szCs w:val="24"/>
        </w:rPr>
        <w:t>(a)</w:t>
      </w:r>
      <w:r w:rsidR="00FD34C3" w:rsidRPr="00377FB9">
        <w:rPr>
          <w:rFonts w:asciiTheme="minorHAnsi" w:hAnsiTheme="minorHAnsi" w:cstheme="minorHAnsi"/>
          <w:sz w:val="24"/>
          <w:szCs w:val="24"/>
        </w:rPr>
        <w:t xml:space="preserve"> o TCE e o PAE, elaborados em comum acordo com a IES-Escola, </w:t>
      </w:r>
      <w:r w:rsidR="00041F6C" w:rsidRPr="00377FB9">
        <w:rPr>
          <w:rFonts w:asciiTheme="minorHAnsi" w:hAnsiTheme="minorHAnsi" w:cstheme="minorHAnsi"/>
          <w:sz w:val="24"/>
          <w:szCs w:val="24"/>
        </w:rPr>
        <w:t>por meio</w:t>
      </w:r>
      <w:r w:rsidR="00FD34C3" w:rsidRPr="00377FB9">
        <w:rPr>
          <w:rFonts w:asciiTheme="minorHAnsi" w:hAnsiTheme="minorHAnsi" w:cstheme="minorHAnsi"/>
          <w:sz w:val="24"/>
          <w:szCs w:val="24"/>
        </w:rPr>
        <w:t xml:space="preserve"> do</w:t>
      </w:r>
      <w:r w:rsidR="00014D59" w:rsidRPr="00377FB9">
        <w:rPr>
          <w:rFonts w:asciiTheme="minorHAnsi" w:hAnsiTheme="minorHAnsi" w:cstheme="minorHAnsi"/>
          <w:sz w:val="24"/>
          <w:szCs w:val="24"/>
        </w:rPr>
        <w:t>(a)</w:t>
      </w:r>
      <w:r w:rsidR="00FD34C3" w:rsidRPr="00377FB9">
        <w:rPr>
          <w:rFonts w:asciiTheme="minorHAnsi" w:hAnsiTheme="minorHAnsi" w:cstheme="minorHAnsi"/>
          <w:sz w:val="24"/>
          <w:szCs w:val="24"/>
        </w:rPr>
        <w:t xml:space="preserve"> coordenador</w:t>
      </w:r>
      <w:r w:rsidR="00014D59" w:rsidRPr="00377FB9">
        <w:rPr>
          <w:rFonts w:asciiTheme="minorHAnsi" w:hAnsiTheme="minorHAnsi" w:cstheme="minorHAnsi"/>
          <w:sz w:val="24"/>
          <w:szCs w:val="24"/>
        </w:rPr>
        <w:t>(a)</w:t>
      </w:r>
      <w:r w:rsidR="00FD34C3" w:rsidRPr="00377FB9">
        <w:rPr>
          <w:rFonts w:asciiTheme="minorHAnsi" w:hAnsiTheme="minorHAnsi" w:cstheme="minorHAnsi"/>
          <w:sz w:val="24"/>
          <w:szCs w:val="24"/>
        </w:rPr>
        <w:t xml:space="preserve"> de estágio</w:t>
      </w:r>
      <w:r w:rsidR="00014D59" w:rsidRPr="00377FB9">
        <w:rPr>
          <w:rFonts w:asciiTheme="minorHAnsi" w:hAnsiTheme="minorHAnsi" w:cstheme="minorHAnsi"/>
          <w:sz w:val="24"/>
          <w:szCs w:val="24"/>
        </w:rPr>
        <w:t>s</w:t>
      </w:r>
      <w:r w:rsidR="00FD34C3" w:rsidRPr="00377FB9">
        <w:rPr>
          <w:rFonts w:asciiTheme="minorHAnsi" w:hAnsiTheme="minorHAnsi" w:cstheme="minorHAnsi"/>
          <w:sz w:val="24"/>
          <w:szCs w:val="24"/>
        </w:rPr>
        <w:t xml:space="preserve"> </w:t>
      </w:r>
      <w:r w:rsidR="00FD34C3" w:rsidRPr="00377FB9">
        <w:rPr>
          <w:rFonts w:asciiTheme="minorHAnsi" w:hAnsiTheme="minorHAnsi" w:cstheme="minorHAnsi"/>
          <w:bCs/>
          <w:sz w:val="24"/>
          <w:szCs w:val="24"/>
        </w:rPr>
        <w:t>do</w:t>
      </w:r>
      <w:r w:rsidR="00FD34C3" w:rsidRPr="00377FB9">
        <w:rPr>
          <w:rFonts w:asciiTheme="minorHAnsi" w:hAnsiTheme="minorHAnsi" w:cstheme="minorHAnsi"/>
          <w:sz w:val="24"/>
          <w:szCs w:val="24"/>
        </w:rPr>
        <w:t xml:space="preserve"> curso ou cargo equivalente, a IES-Concedente e o</w:t>
      </w:r>
      <w:r w:rsidR="00014D59" w:rsidRPr="00377FB9">
        <w:rPr>
          <w:rFonts w:asciiTheme="minorHAnsi" w:hAnsiTheme="minorHAnsi" w:cstheme="minorHAnsi"/>
          <w:sz w:val="24"/>
          <w:szCs w:val="24"/>
        </w:rPr>
        <w:t>(a)</w:t>
      </w:r>
      <w:r w:rsidR="00FD34C3" w:rsidRPr="00377FB9">
        <w:rPr>
          <w:rFonts w:asciiTheme="minorHAnsi" w:hAnsiTheme="minorHAnsi" w:cstheme="minorHAnsi"/>
          <w:sz w:val="24"/>
          <w:szCs w:val="24"/>
        </w:rPr>
        <w:t xml:space="preserve"> aluno</w:t>
      </w:r>
      <w:r w:rsidR="00014D59" w:rsidRPr="00377FB9">
        <w:rPr>
          <w:rFonts w:asciiTheme="minorHAnsi" w:hAnsiTheme="minorHAnsi" w:cstheme="minorHAnsi"/>
          <w:sz w:val="24"/>
          <w:szCs w:val="24"/>
        </w:rPr>
        <w:t>(a)</w:t>
      </w:r>
      <w:r w:rsidR="00FD34C3" w:rsidRPr="00377FB9">
        <w:rPr>
          <w:rFonts w:asciiTheme="minorHAnsi" w:hAnsiTheme="minorHAnsi" w:cstheme="minorHAnsi"/>
          <w:sz w:val="24"/>
          <w:szCs w:val="24"/>
        </w:rPr>
        <w:t xml:space="preserve">. </w:t>
      </w:r>
    </w:p>
    <w:p w14:paraId="7A374350" w14:textId="77777777" w:rsidR="00FD34C3" w:rsidRPr="00377FB9" w:rsidRDefault="00FD34C3" w:rsidP="00FD34C3">
      <w:pPr>
        <w:pStyle w:val="Recuodecorpodetexto3"/>
        <w:tabs>
          <w:tab w:val="left" w:pos="24"/>
          <w:tab w:val="left" w:pos="528"/>
          <w:tab w:val="num" w:pos="1170"/>
        </w:tabs>
        <w:ind w:left="456"/>
        <w:rPr>
          <w:rFonts w:asciiTheme="minorHAnsi" w:hAnsiTheme="minorHAnsi" w:cstheme="minorHAnsi"/>
          <w:bCs/>
          <w:sz w:val="24"/>
          <w:szCs w:val="24"/>
        </w:rPr>
      </w:pPr>
    </w:p>
    <w:p w14:paraId="351E5098" w14:textId="589A5C51" w:rsidR="00FD34C3" w:rsidRPr="00377FB9" w:rsidRDefault="00FD34C3" w:rsidP="00FD34C3">
      <w:pPr>
        <w:pStyle w:val="NormalWeb"/>
        <w:tabs>
          <w:tab w:val="left" w:pos="24"/>
          <w:tab w:val="left" w:pos="528"/>
        </w:tabs>
        <w:spacing w:before="0" w:after="0"/>
        <w:jc w:val="both"/>
        <w:outlineLvl w:val="0"/>
        <w:rPr>
          <w:rFonts w:asciiTheme="minorHAnsi" w:hAnsiTheme="minorHAnsi" w:cstheme="minorHAnsi"/>
          <w:sz w:val="24"/>
        </w:rPr>
      </w:pPr>
      <w:r w:rsidRPr="00377FB9">
        <w:rPr>
          <w:rFonts w:asciiTheme="minorHAnsi" w:hAnsiTheme="minorHAnsi" w:cstheme="minorHAnsi"/>
          <w:bCs/>
          <w:sz w:val="24"/>
        </w:rPr>
        <w:t xml:space="preserve">SUBCLÁUSULA PRIMEIRA - </w:t>
      </w:r>
      <w:r w:rsidRPr="00377FB9">
        <w:rPr>
          <w:rFonts w:asciiTheme="minorHAnsi" w:hAnsiTheme="minorHAnsi" w:cstheme="minorHAnsi"/>
          <w:sz w:val="24"/>
        </w:rPr>
        <w:t>O TCE deverá contemplar as condições de adequação do estágio à</w:t>
      </w:r>
      <w:r w:rsidRPr="00377FB9">
        <w:rPr>
          <w:rFonts w:asciiTheme="minorHAnsi" w:hAnsiTheme="minorHAnsi" w:cstheme="minorHAnsi"/>
          <w:color w:val="FF0000"/>
          <w:sz w:val="24"/>
        </w:rPr>
        <w:t xml:space="preserve"> </w:t>
      </w:r>
      <w:r w:rsidRPr="00377FB9">
        <w:rPr>
          <w:rFonts w:asciiTheme="minorHAnsi" w:hAnsiTheme="minorHAnsi" w:cstheme="minorHAnsi"/>
          <w:sz w:val="24"/>
        </w:rPr>
        <w:t>proposta pedagógica do curso, à etapa e modalidade da formação escolar/acadêmica do</w:t>
      </w:r>
      <w:r w:rsidR="00014D59" w:rsidRPr="00377FB9">
        <w:rPr>
          <w:rFonts w:asciiTheme="minorHAnsi" w:hAnsiTheme="minorHAnsi" w:cstheme="minorHAnsi"/>
          <w:sz w:val="24"/>
        </w:rPr>
        <w:t>(a)</w:t>
      </w:r>
      <w:r w:rsidRPr="00377FB9">
        <w:rPr>
          <w:rFonts w:asciiTheme="minorHAnsi" w:hAnsiTheme="minorHAnsi" w:cstheme="minorHAnsi"/>
          <w:sz w:val="24"/>
        </w:rPr>
        <w:t xml:space="preserve"> aluno</w:t>
      </w:r>
      <w:r w:rsidR="00014D59" w:rsidRPr="00377FB9">
        <w:rPr>
          <w:rFonts w:asciiTheme="minorHAnsi" w:hAnsiTheme="minorHAnsi" w:cstheme="minorHAnsi"/>
          <w:sz w:val="24"/>
        </w:rPr>
        <w:t>(a)</w:t>
      </w:r>
      <w:r w:rsidRPr="00377FB9">
        <w:rPr>
          <w:rFonts w:asciiTheme="minorHAnsi" w:hAnsiTheme="minorHAnsi" w:cstheme="minorHAnsi"/>
          <w:sz w:val="24"/>
        </w:rPr>
        <w:t xml:space="preserve"> e ao horário e calendário escolar/acadêmico. </w:t>
      </w:r>
    </w:p>
    <w:p w14:paraId="6706ACDC" w14:textId="77777777" w:rsidR="00FD34C3" w:rsidRPr="00377FB9" w:rsidRDefault="00FD34C3" w:rsidP="00FD34C3">
      <w:pPr>
        <w:pStyle w:val="NormalWeb"/>
        <w:tabs>
          <w:tab w:val="left" w:pos="24"/>
          <w:tab w:val="left" w:pos="528"/>
        </w:tabs>
        <w:spacing w:before="0" w:after="0"/>
        <w:jc w:val="both"/>
        <w:outlineLvl w:val="0"/>
        <w:rPr>
          <w:rFonts w:asciiTheme="minorHAnsi" w:hAnsiTheme="minorHAnsi" w:cstheme="minorHAnsi"/>
          <w:bCs/>
          <w:sz w:val="24"/>
        </w:rPr>
      </w:pPr>
    </w:p>
    <w:p w14:paraId="0622655E" w14:textId="2E9218E6" w:rsidR="00FD34C3" w:rsidRPr="00377FB9" w:rsidRDefault="00FD34C3" w:rsidP="00FD34C3">
      <w:pPr>
        <w:pStyle w:val="Recuodecorpodetexto"/>
        <w:tabs>
          <w:tab w:val="left" w:pos="24"/>
          <w:tab w:val="left" w:pos="528"/>
        </w:tabs>
        <w:ind w:left="0" w:firstLine="0"/>
        <w:rPr>
          <w:rFonts w:asciiTheme="minorHAnsi" w:hAnsiTheme="minorHAnsi" w:cstheme="minorHAnsi"/>
        </w:rPr>
      </w:pPr>
      <w:r w:rsidRPr="00377FB9">
        <w:rPr>
          <w:rFonts w:asciiTheme="minorHAnsi" w:hAnsiTheme="minorHAnsi" w:cstheme="minorHAnsi"/>
          <w:bCs/>
        </w:rPr>
        <w:t xml:space="preserve">SUBCLÁUSULA SEGUNDA - </w:t>
      </w:r>
      <w:r w:rsidRPr="00377FB9">
        <w:rPr>
          <w:rFonts w:asciiTheme="minorHAnsi" w:hAnsiTheme="minorHAnsi" w:cstheme="minorHAnsi"/>
        </w:rPr>
        <w:t>As atividades a serem desenvolvidas devem permitir a aprendizagem profissional, social e cultural do</w:t>
      </w:r>
      <w:r w:rsidR="00014D59" w:rsidRPr="00377FB9">
        <w:rPr>
          <w:rFonts w:asciiTheme="minorHAnsi" w:hAnsiTheme="minorHAnsi" w:cstheme="minorHAnsi"/>
        </w:rPr>
        <w:t>(a)</w:t>
      </w:r>
      <w:r w:rsidRPr="00377FB9">
        <w:rPr>
          <w:rFonts w:asciiTheme="minorHAnsi" w:hAnsiTheme="minorHAnsi" w:cstheme="minorHAnsi"/>
        </w:rPr>
        <w:t xml:space="preserve"> estagiário</w:t>
      </w:r>
      <w:r w:rsidR="00014D59" w:rsidRPr="00377FB9">
        <w:rPr>
          <w:rFonts w:asciiTheme="minorHAnsi" w:hAnsiTheme="minorHAnsi" w:cstheme="minorHAnsi"/>
        </w:rPr>
        <w:t>(a)</w:t>
      </w:r>
      <w:r w:rsidRPr="00377FB9">
        <w:rPr>
          <w:rFonts w:asciiTheme="minorHAnsi" w:hAnsiTheme="minorHAnsi" w:cstheme="minorHAnsi"/>
        </w:rPr>
        <w:t>, sendo compatíveis com as disciplinas cursadas ou que vierem a ser cursadas pelo</w:t>
      </w:r>
      <w:r w:rsidR="00014D59" w:rsidRPr="00377FB9">
        <w:rPr>
          <w:rFonts w:asciiTheme="minorHAnsi" w:hAnsiTheme="minorHAnsi" w:cstheme="minorHAnsi"/>
        </w:rPr>
        <w:t>(a)</w:t>
      </w:r>
      <w:r w:rsidRPr="00377FB9">
        <w:rPr>
          <w:rFonts w:asciiTheme="minorHAnsi" w:hAnsiTheme="minorHAnsi" w:cstheme="minorHAnsi"/>
        </w:rPr>
        <w:t xml:space="preserve"> aluno</w:t>
      </w:r>
      <w:r w:rsidR="00014D59" w:rsidRPr="00377FB9">
        <w:rPr>
          <w:rFonts w:asciiTheme="minorHAnsi" w:hAnsiTheme="minorHAnsi" w:cstheme="minorHAnsi"/>
        </w:rPr>
        <w:t>(a)</w:t>
      </w:r>
      <w:r w:rsidRPr="00377FB9">
        <w:rPr>
          <w:rFonts w:asciiTheme="minorHAnsi" w:hAnsiTheme="minorHAnsi" w:cstheme="minorHAnsi"/>
        </w:rPr>
        <w:t>.</w:t>
      </w:r>
    </w:p>
    <w:p w14:paraId="70977AC5" w14:textId="77777777" w:rsidR="00FD34C3" w:rsidRPr="00377FB9" w:rsidRDefault="00FD34C3" w:rsidP="00FD34C3">
      <w:pPr>
        <w:pStyle w:val="NormalWeb"/>
        <w:tabs>
          <w:tab w:val="left" w:pos="24"/>
          <w:tab w:val="left" w:pos="528"/>
        </w:tabs>
        <w:spacing w:before="0" w:after="0"/>
        <w:jc w:val="both"/>
        <w:outlineLvl w:val="0"/>
        <w:rPr>
          <w:rFonts w:asciiTheme="minorHAnsi" w:hAnsiTheme="minorHAnsi" w:cstheme="minorHAnsi"/>
          <w:bCs/>
          <w:sz w:val="24"/>
        </w:rPr>
      </w:pPr>
    </w:p>
    <w:p w14:paraId="7E4DDD89" w14:textId="51F964D1" w:rsidR="00FD34C3" w:rsidRPr="00377FB9" w:rsidRDefault="00FD34C3" w:rsidP="00FD34C3">
      <w:pPr>
        <w:pStyle w:val="NormalWeb"/>
        <w:tabs>
          <w:tab w:val="left" w:pos="24"/>
          <w:tab w:val="left" w:pos="528"/>
        </w:tabs>
        <w:spacing w:before="0" w:after="0"/>
        <w:jc w:val="both"/>
        <w:outlineLvl w:val="0"/>
        <w:rPr>
          <w:rFonts w:asciiTheme="minorHAnsi" w:hAnsiTheme="minorHAnsi" w:cstheme="minorHAnsi"/>
          <w:sz w:val="24"/>
        </w:rPr>
      </w:pPr>
      <w:r w:rsidRPr="00377FB9">
        <w:rPr>
          <w:rFonts w:asciiTheme="minorHAnsi" w:hAnsiTheme="minorHAnsi" w:cstheme="minorHAnsi"/>
          <w:bCs/>
          <w:sz w:val="24"/>
        </w:rPr>
        <w:t>SUBCLÁUSULA TERCEIRA -</w:t>
      </w:r>
      <w:r w:rsidRPr="00377FB9">
        <w:rPr>
          <w:rFonts w:asciiTheme="minorHAnsi" w:hAnsiTheme="minorHAnsi" w:cstheme="minorHAnsi"/>
          <w:sz w:val="24"/>
        </w:rPr>
        <w:t xml:space="preserve"> À medida que o desempenho do</w:t>
      </w:r>
      <w:r w:rsidR="00014D59" w:rsidRPr="00377FB9">
        <w:rPr>
          <w:rFonts w:asciiTheme="minorHAnsi" w:hAnsiTheme="minorHAnsi" w:cstheme="minorHAnsi"/>
          <w:sz w:val="24"/>
        </w:rPr>
        <w:t>(a)</w:t>
      </w:r>
      <w:r w:rsidRPr="00377FB9">
        <w:rPr>
          <w:rFonts w:asciiTheme="minorHAnsi" w:hAnsiTheme="minorHAnsi" w:cstheme="minorHAnsi"/>
          <w:sz w:val="24"/>
        </w:rPr>
        <w:t xml:space="preserve"> aluno</w:t>
      </w:r>
      <w:r w:rsidR="00014D59" w:rsidRPr="00377FB9">
        <w:rPr>
          <w:rFonts w:asciiTheme="minorHAnsi" w:hAnsiTheme="minorHAnsi" w:cstheme="minorHAnsi"/>
          <w:sz w:val="24"/>
        </w:rPr>
        <w:t>(a)</w:t>
      </w:r>
      <w:r w:rsidRPr="00377FB9">
        <w:rPr>
          <w:rFonts w:asciiTheme="minorHAnsi" w:hAnsiTheme="minorHAnsi" w:cstheme="minorHAnsi"/>
          <w:sz w:val="24"/>
        </w:rPr>
        <w:t xml:space="preserve"> for avaliado progressivamente, o PAE será incorporado ao TCE por meio de aditivos.  </w:t>
      </w:r>
    </w:p>
    <w:p w14:paraId="0C38C849" w14:textId="77777777" w:rsidR="00FD34C3" w:rsidRPr="00377FB9" w:rsidRDefault="00FD34C3" w:rsidP="00FD34C3">
      <w:pPr>
        <w:pStyle w:val="NormalWeb"/>
        <w:tabs>
          <w:tab w:val="left" w:pos="24"/>
          <w:tab w:val="left" w:pos="528"/>
        </w:tabs>
        <w:spacing w:before="0" w:after="0" w:line="360" w:lineRule="auto"/>
        <w:ind w:left="567" w:hanging="567"/>
        <w:outlineLvl w:val="0"/>
        <w:rPr>
          <w:rFonts w:asciiTheme="minorHAnsi" w:hAnsiTheme="minorHAnsi" w:cstheme="minorHAnsi"/>
          <w:bCs/>
          <w:sz w:val="24"/>
        </w:rPr>
      </w:pPr>
    </w:p>
    <w:p w14:paraId="79684134" w14:textId="77777777" w:rsidR="00FD34C3" w:rsidRPr="00377FB9" w:rsidRDefault="00FD34C3" w:rsidP="00FD34C3">
      <w:pPr>
        <w:pStyle w:val="Recuodecorpodetexto3"/>
        <w:tabs>
          <w:tab w:val="left" w:pos="24"/>
          <w:tab w:val="left" w:pos="528"/>
        </w:tabs>
        <w:ind w:left="-24"/>
        <w:rPr>
          <w:rFonts w:asciiTheme="minorHAnsi" w:hAnsiTheme="minorHAnsi" w:cstheme="minorHAnsi"/>
          <w:sz w:val="24"/>
          <w:szCs w:val="24"/>
        </w:rPr>
      </w:pPr>
      <w:r w:rsidRPr="00377FB9">
        <w:rPr>
          <w:rFonts w:asciiTheme="minorHAnsi" w:hAnsiTheme="minorHAnsi" w:cstheme="minorHAnsi"/>
          <w:bCs/>
          <w:sz w:val="24"/>
          <w:szCs w:val="24"/>
        </w:rPr>
        <w:t xml:space="preserve">SUBCLÁUSULA QUARTA </w:t>
      </w:r>
      <w:r w:rsidRPr="00377FB9">
        <w:rPr>
          <w:rFonts w:asciiTheme="minorHAnsi" w:hAnsiTheme="minorHAnsi" w:cstheme="minorHAnsi"/>
          <w:sz w:val="24"/>
          <w:szCs w:val="24"/>
        </w:rPr>
        <w:t>- O TCE e o PAE são os documentos que comprovam a inexistência de vínculo empregatício, mediante o atendimento das condições básicas para a realização de estágio.</w:t>
      </w:r>
    </w:p>
    <w:p w14:paraId="2F9A59EF" w14:textId="77777777" w:rsidR="00FD34C3" w:rsidRPr="00377FB9" w:rsidRDefault="00FD34C3" w:rsidP="00FD34C3">
      <w:pPr>
        <w:pStyle w:val="Ttulo2"/>
        <w:tabs>
          <w:tab w:val="clear" w:pos="0"/>
          <w:tab w:val="left" w:pos="24"/>
        </w:tabs>
        <w:ind w:left="2835" w:hanging="2835"/>
        <w:jc w:val="center"/>
        <w:rPr>
          <w:rFonts w:asciiTheme="minorHAnsi" w:hAnsiTheme="minorHAnsi" w:cstheme="minorHAnsi"/>
          <w:b w:val="0"/>
          <w:sz w:val="24"/>
        </w:rPr>
      </w:pPr>
    </w:p>
    <w:p w14:paraId="4F78EAFB" w14:textId="77777777" w:rsidR="00FD34C3" w:rsidRPr="00377FB9" w:rsidRDefault="00FD34C3" w:rsidP="00FD34C3">
      <w:pPr>
        <w:pStyle w:val="Ttulo2"/>
        <w:tabs>
          <w:tab w:val="clear" w:pos="0"/>
          <w:tab w:val="left" w:pos="24"/>
        </w:tabs>
        <w:spacing w:line="360" w:lineRule="auto"/>
        <w:ind w:left="2835" w:hanging="2835"/>
        <w:rPr>
          <w:rFonts w:asciiTheme="minorHAnsi" w:hAnsiTheme="minorHAnsi" w:cstheme="minorHAnsi"/>
          <w:bCs w:val="0"/>
          <w:sz w:val="24"/>
        </w:rPr>
      </w:pPr>
      <w:r w:rsidRPr="00377FB9">
        <w:rPr>
          <w:rFonts w:asciiTheme="minorHAnsi" w:hAnsiTheme="minorHAnsi" w:cstheme="minorHAnsi"/>
          <w:bCs w:val="0"/>
          <w:sz w:val="24"/>
        </w:rPr>
        <w:t>CLÁUSULA QUINTA - DA DURAÇÃO DO ESTÁGIO E DA JORNADA DE ATIVIDADES</w:t>
      </w:r>
    </w:p>
    <w:p w14:paraId="6CDB921F" w14:textId="54362688" w:rsidR="00FD34C3" w:rsidRPr="00377FB9" w:rsidRDefault="00FD34C3" w:rsidP="00FD34C3">
      <w:pPr>
        <w:numPr>
          <w:ilvl w:val="1"/>
          <w:numId w:val="9"/>
        </w:numPr>
        <w:tabs>
          <w:tab w:val="clear" w:pos="360"/>
          <w:tab w:val="num" w:pos="-72"/>
          <w:tab w:val="left" w:pos="24"/>
          <w:tab w:val="left" w:pos="432"/>
        </w:tabs>
        <w:suppressAutoHyphens w:val="0"/>
        <w:autoSpaceDN w:val="0"/>
        <w:ind w:left="0" w:firstLine="0"/>
        <w:jc w:val="both"/>
        <w:rPr>
          <w:rFonts w:asciiTheme="minorHAnsi" w:hAnsiTheme="minorHAnsi" w:cstheme="minorHAnsi"/>
          <w:bCs/>
          <w:sz w:val="24"/>
        </w:rPr>
      </w:pPr>
      <w:r w:rsidRPr="00377FB9">
        <w:rPr>
          <w:rFonts w:asciiTheme="minorHAnsi" w:hAnsiTheme="minorHAnsi" w:cstheme="minorHAnsi"/>
          <w:bCs/>
          <w:sz w:val="24"/>
        </w:rPr>
        <w:t>A duração do estágio, na mesma parte concedente, não poderá exceder a 2 (dois) anos, contados a partir da data de início da vigência do TCE</w:t>
      </w:r>
      <w:r w:rsidR="00704E46" w:rsidRPr="00377FB9">
        <w:rPr>
          <w:rFonts w:asciiTheme="minorHAnsi" w:hAnsiTheme="minorHAnsi" w:cstheme="minorHAnsi"/>
          <w:bCs/>
          <w:sz w:val="24"/>
        </w:rPr>
        <w:t>, exceto quando se tratar de estudante com deficiência.</w:t>
      </w:r>
    </w:p>
    <w:p w14:paraId="3E81A187" w14:textId="77777777" w:rsidR="00FD34C3" w:rsidRPr="00377FB9" w:rsidRDefault="00FD34C3" w:rsidP="00FD34C3">
      <w:pPr>
        <w:tabs>
          <w:tab w:val="num" w:pos="-72"/>
          <w:tab w:val="left" w:pos="24"/>
          <w:tab w:val="left" w:pos="432"/>
        </w:tabs>
        <w:jc w:val="both"/>
        <w:rPr>
          <w:rFonts w:asciiTheme="minorHAnsi" w:hAnsiTheme="minorHAnsi" w:cstheme="minorHAnsi"/>
          <w:bCs/>
          <w:sz w:val="24"/>
        </w:rPr>
      </w:pPr>
    </w:p>
    <w:p w14:paraId="5AAE85E0" w14:textId="6D24153B" w:rsidR="00441D82" w:rsidRPr="00377FB9" w:rsidRDefault="00FD34C3" w:rsidP="00704E46">
      <w:pPr>
        <w:numPr>
          <w:ilvl w:val="1"/>
          <w:numId w:val="9"/>
        </w:numPr>
        <w:tabs>
          <w:tab w:val="clear" w:pos="360"/>
          <w:tab w:val="num" w:pos="-72"/>
          <w:tab w:val="left" w:pos="24"/>
          <w:tab w:val="left" w:pos="432"/>
        </w:tabs>
        <w:suppressAutoHyphens w:val="0"/>
        <w:autoSpaceDN w:val="0"/>
        <w:ind w:left="0" w:firstLine="0"/>
        <w:jc w:val="both"/>
        <w:rPr>
          <w:rFonts w:asciiTheme="minorHAnsi" w:hAnsiTheme="minorHAnsi" w:cstheme="minorHAnsi"/>
          <w:bCs/>
          <w:sz w:val="24"/>
        </w:rPr>
      </w:pPr>
      <w:r w:rsidRPr="00377FB9">
        <w:rPr>
          <w:rFonts w:asciiTheme="minorHAnsi" w:hAnsiTheme="minorHAnsi" w:cstheme="minorHAnsi"/>
          <w:bCs/>
          <w:sz w:val="24"/>
        </w:rPr>
        <w:t>Os estágios terão a carga horária semanal de atividades e a duração explicitadas no TCE e no PAE, observado o disposto nos Regulamentos dos Cursos.</w:t>
      </w:r>
    </w:p>
    <w:p w14:paraId="7452C07B" w14:textId="77777777" w:rsidR="00441D82" w:rsidRPr="00377FB9" w:rsidRDefault="00441D82">
      <w:pPr>
        <w:pStyle w:val="NormalWeb"/>
        <w:tabs>
          <w:tab w:val="left" w:pos="24"/>
        </w:tabs>
        <w:spacing w:before="0" w:after="0"/>
        <w:jc w:val="both"/>
        <w:rPr>
          <w:rFonts w:asciiTheme="minorHAnsi" w:hAnsiTheme="minorHAnsi" w:cstheme="minorHAnsi"/>
          <w:sz w:val="24"/>
        </w:rPr>
      </w:pPr>
    </w:p>
    <w:p w14:paraId="25AF3448" w14:textId="77777777" w:rsidR="00441D82" w:rsidRPr="00377FB9" w:rsidRDefault="00441D82">
      <w:pPr>
        <w:pStyle w:val="NormalWeb"/>
        <w:tabs>
          <w:tab w:val="left" w:pos="24"/>
        </w:tabs>
        <w:spacing w:before="0" w:after="0"/>
        <w:rPr>
          <w:rFonts w:asciiTheme="minorHAnsi" w:hAnsiTheme="minorHAnsi" w:cstheme="minorHAnsi"/>
          <w:b/>
          <w:bCs/>
          <w:sz w:val="24"/>
        </w:rPr>
      </w:pPr>
      <w:r w:rsidRPr="00377FB9">
        <w:rPr>
          <w:rFonts w:asciiTheme="minorHAnsi" w:hAnsiTheme="minorHAnsi" w:cstheme="minorHAnsi"/>
          <w:b/>
          <w:bCs/>
          <w:sz w:val="24"/>
        </w:rPr>
        <w:t>CLÁUSULA SEXTA – DAS ALTERAÇÕES</w:t>
      </w:r>
    </w:p>
    <w:p w14:paraId="4D7582E6" w14:textId="77777777" w:rsidR="00441D82" w:rsidRPr="00377FB9" w:rsidRDefault="00441D82">
      <w:pPr>
        <w:pStyle w:val="NormalWeb"/>
        <w:tabs>
          <w:tab w:val="left" w:pos="24"/>
        </w:tabs>
        <w:spacing w:before="0" w:after="0"/>
        <w:ind w:firstLine="567"/>
        <w:jc w:val="both"/>
        <w:rPr>
          <w:rFonts w:asciiTheme="minorHAnsi" w:hAnsiTheme="minorHAnsi" w:cstheme="minorHAnsi"/>
          <w:sz w:val="24"/>
        </w:rPr>
      </w:pPr>
    </w:p>
    <w:p w14:paraId="302B9C1B" w14:textId="77777777" w:rsidR="00441D82" w:rsidRPr="00377FB9" w:rsidRDefault="00441D82">
      <w:pPr>
        <w:pStyle w:val="Corpodetexto21"/>
        <w:tabs>
          <w:tab w:val="left" w:pos="24"/>
        </w:tabs>
        <w:ind w:firstLine="600"/>
        <w:rPr>
          <w:rFonts w:asciiTheme="minorHAnsi" w:hAnsiTheme="minorHAnsi" w:cstheme="minorHAnsi"/>
        </w:rPr>
      </w:pPr>
      <w:r w:rsidRPr="00377FB9">
        <w:rPr>
          <w:rFonts w:asciiTheme="minorHAnsi" w:hAnsiTheme="minorHAnsi" w:cstheme="minorHAnsi"/>
        </w:rPr>
        <w:t>O presente termo de convênio poderá ser alterado mediante formalização de termos aditivos, os quais passarão a fazer parte integrante deste instrumento.</w:t>
      </w:r>
    </w:p>
    <w:p w14:paraId="14107687" w14:textId="77777777" w:rsidR="00441D82" w:rsidRPr="00377FB9" w:rsidRDefault="00441D82">
      <w:pPr>
        <w:tabs>
          <w:tab w:val="left" w:pos="24"/>
        </w:tabs>
        <w:spacing w:line="360" w:lineRule="auto"/>
        <w:ind w:left="567" w:hanging="567"/>
        <w:jc w:val="both"/>
        <w:rPr>
          <w:rFonts w:asciiTheme="minorHAnsi" w:hAnsiTheme="minorHAnsi" w:cstheme="minorHAnsi"/>
          <w:sz w:val="24"/>
        </w:rPr>
      </w:pPr>
    </w:p>
    <w:p w14:paraId="569FCDCB" w14:textId="77777777" w:rsidR="00441D82" w:rsidRPr="00377FB9" w:rsidRDefault="00441D82">
      <w:pPr>
        <w:pStyle w:val="NormalWeb"/>
        <w:tabs>
          <w:tab w:val="left" w:pos="24"/>
        </w:tabs>
        <w:spacing w:before="0" w:after="0" w:line="360" w:lineRule="auto"/>
        <w:ind w:left="567" w:hanging="567"/>
        <w:rPr>
          <w:rFonts w:asciiTheme="minorHAnsi" w:hAnsiTheme="minorHAnsi" w:cstheme="minorHAnsi"/>
          <w:b/>
          <w:sz w:val="24"/>
        </w:rPr>
      </w:pPr>
      <w:r w:rsidRPr="00377FB9">
        <w:rPr>
          <w:rFonts w:asciiTheme="minorHAnsi" w:hAnsiTheme="minorHAnsi" w:cstheme="minorHAnsi"/>
          <w:b/>
          <w:sz w:val="24"/>
        </w:rPr>
        <w:t>CLÁUSULA SÉTIMA – DA VIGÊNCIA E DA RESCISÃO</w:t>
      </w:r>
    </w:p>
    <w:p w14:paraId="4BA6B9CA" w14:textId="77777777" w:rsidR="00441D82" w:rsidRPr="00377FB9" w:rsidRDefault="00441D82">
      <w:pPr>
        <w:pStyle w:val="NormalWeb"/>
        <w:tabs>
          <w:tab w:val="left" w:pos="24"/>
        </w:tabs>
        <w:spacing w:before="0" w:after="0"/>
        <w:ind w:left="567" w:hanging="567"/>
        <w:jc w:val="both"/>
        <w:rPr>
          <w:rFonts w:asciiTheme="minorHAnsi" w:hAnsiTheme="minorHAnsi" w:cstheme="minorHAnsi"/>
          <w:sz w:val="24"/>
        </w:rPr>
      </w:pPr>
    </w:p>
    <w:p w14:paraId="56325A71" w14:textId="35C5C8B8" w:rsidR="00441D82" w:rsidRPr="00377FB9" w:rsidRDefault="00441D82">
      <w:pPr>
        <w:pStyle w:val="Ttulo2"/>
        <w:keepNext w:val="0"/>
        <w:widowControl w:val="0"/>
        <w:tabs>
          <w:tab w:val="clear" w:pos="0"/>
          <w:tab w:val="left" w:pos="24"/>
        </w:tabs>
        <w:ind w:left="0" w:firstLine="552"/>
        <w:rPr>
          <w:rFonts w:asciiTheme="minorHAnsi" w:hAnsiTheme="minorHAnsi" w:cstheme="minorHAnsi"/>
          <w:b w:val="0"/>
          <w:sz w:val="24"/>
        </w:rPr>
      </w:pPr>
      <w:r w:rsidRPr="00377FB9">
        <w:rPr>
          <w:rFonts w:asciiTheme="minorHAnsi" w:hAnsiTheme="minorHAnsi" w:cstheme="minorHAnsi"/>
          <w:b w:val="0"/>
          <w:sz w:val="24"/>
        </w:rPr>
        <w:t xml:space="preserve">O presente convênio </w:t>
      </w:r>
      <w:r w:rsidR="0089543D" w:rsidRPr="00377FB9">
        <w:rPr>
          <w:rFonts w:asciiTheme="minorHAnsi" w:hAnsiTheme="minorHAnsi" w:cstheme="minorHAnsi"/>
          <w:b w:val="0"/>
          <w:sz w:val="24"/>
        </w:rPr>
        <w:t>entrará em vigor na data de sua assinatura e terá validade de</w:t>
      </w:r>
      <w:r w:rsidR="0089543D" w:rsidRPr="00377FB9">
        <w:rPr>
          <w:rFonts w:asciiTheme="minorHAnsi" w:hAnsiTheme="minorHAnsi" w:cstheme="minorHAnsi"/>
          <w:sz w:val="24"/>
        </w:rPr>
        <w:t xml:space="preserve"> </w:t>
      </w:r>
      <w:r w:rsidRPr="00377FB9">
        <w:rPr>
          <w:rFonts w:asciiTheme="minorHAnsi" w:hAnsiTheme="minorHAnsi" w:cstheme="minorHAnsi"/>
          <w:b w:val="0"/>
          <w:sz w:val="24"/>
        </w:rPr>
        <w:t xml:space="preserve">5 </w:t>
      </w:r>
      <w:r w:rsidR="0089543D" w:rsidRPr="00377FB9">
        <w:rPr>
          <w:rFonts w:asciiTheme="minorHAnsi" w:hAnsiTheme="minorHAnsi" w:cstheme="minorHAnsi"/>
          <w:b w:val="0"/>
          <w:sz w:val="24"/>
        </w:rPr>
        <w:t xml:space="preserve">(cinco) </w:t>
      </w:r>
      <w:r w:rsidRPr="00377FB9">
        <w:rPr>
          <w:rFonts w:asciiTheme="minorHAnsi" w:hAnsiTheme="minorHAnsi" w:cstheme="minorHAnsi"/>
          <w:b w:val="0"/>
          <w:sz w:val="24"/>
        </w:rPr>
        <w:t>anos, podendo ser rescindido por ini</w:t>
      </w:r>
      <w:r w:rsidR="007A41C1">
        <w:rPr>
          <w:rFonts w:asciiTheme="minorHAnsi" w:hAnsiTheme="minorHAnsi" w:cstheme="minorHAnsi"/>
          <w:b w:val="0"/>
          <w:sz w:val="24"/>
        </w:rPr>
        <w:t>ciativa de qualquer das partes</w:t>
      </w:r>
      <w:r w:rsidRPr="00377FB9">
        <w:rPr>
          <w:rFonts w:asciiTheme="minorHAnsi" w:hAnsiTheme="minorHAnsi" w:cstheme="minorHAnsi"/>
          <w:b w:val="0"/>
          <w:sz w:val="24"/>
        </w:rPr>
        <w:t>.</w:t>
      </w:r>
    </w:p>
    <w:p w14:paraId="64C475A5" w14:textId="77777777" w:rsidR="00441D82" w:rsidRPr="00377FB9" w:rsidRDefault="00441D82">
      <w:pPr>
        <w:pStyle w:val="Ttulo2"/>
        <w:keepNext w:val="0"/>
        <w:widowControl w:val="0"/>
        <w:tabs>
          <w:tab w:val="clear" w:pos="0"/>
          <w:tab w:val="left" w:pos="24"/>
        </w:tabs>
        <w:jc w:val="left"/>
        <w:rPr>
          <w:rFonts w:asciiTheme="minorHAnsi" w:hAnsiTheme="minorHAnsi" w:cstheme="minorHAnsi"/>
          <w:b w:val="0"/>
          <w:bCs w:val="0"/>
          <w:sz w:val="24"/>
        </w:rPr>
      </w:pPr>
    </w:p>
    <w:p w14:paraId="5A7B45C4" w14:textId="77777777" w:rsidR="007A41C1" w:rsidRDefault="007A41C1" w:rsidP="007A41C1">
      <w:pPr>
        <w:pStyle w:val="Ttulo2"/>
        <w:rPr>
          <w:rFonts w:asciiTheme="minorHAnsi" w:hAnsiTheme="minorHAnsi" w:cstheme="minorHAnsi"/>
          <w:b w:val="0"/>
          <w:bCs w:val="0"/>
          <w:sz w:val="24"/>
        </w:rPr>
      </w:pPr>
      <w:r w:rsidRPr="00B353AF">
        <w:rPr>
          <w:rFonts w:asciiTheme="minorHAnsi" w:hAnsiTheme="minorHAnsi" w:cstheme="minorHAnsi"/>
          <w:bCs w:val="0"/>
          <w:sz w:val="24"/>
        </w:rPr>
        <w:t xml:space="preserve">CLÁUSULA OITAVA – </w:t>
      </w:r>
      <w:r w:rsidRPr="009852AE">
        <w:rPr>
          <w:rFonts w:asciiTheme="minorHAnsi" w:hAnsiTheme="minorHAnsi" w:cstheme="minorHAnsi"/>
          <w:bCs w:val="0"/>
          <w:sz w:val="24"/>
        </w:rPr>
        <w:t>DA PROTEÇÃO DE DADOS PESSOAIS</w:t>
      </w:r>
      <w:r w:rsidRPr="00C244F0">
        <w:rPr>
          <w:rFonts w:asciiTheme="minorHAnsi" w:hAnsiTheme="minorHAnsi" w:cstheme="minorHAnsi"/>
          <w:b w:val="0"/>
          <w:bCs w:val="0"/>
          <w:sz w:val="24"/>
        </w:rPr>
        <w:t xml:space="preserve"> </w:t>
      </w:r>
    </w:p>
    <w:p w14:paraId="46306145" w14:textId="77777777" w:rsidR="007A41C1" w:rsidRDefault="007A41C1" w:rsidP="007A41C1">
      <w:pPr>
        <w:pStyle w:val="Ttulo2"/>
        <w:rPr>
          <w:rFonts w:asciiTheme="minorHAnsi" w:hAnsiTheme="minorHAnsi" w:cstheme="minorHAnsi"/>
          <w:b w:val="0"/>
          <w:bCs w:val="0"/>
          <w:sz w:val="24"/>
        </w:rPr>
      </w:pPr>
    </w:p>
    <w:p w14:paraId="49107194" w14:textId="77777777" w:rsidR="007A41C1" w:rsidRPr="009852AE" w:rsidRDefault="007A41C1" w:rsidP="007A41C1">
      <w:pPr>
        <w:pStyle w:val="Ttulo2"/>
        <w:ind w:left="0" w:firstLine="567"/>
        <w:rPr>
          <w:rFonts w:asciiTheme="minorHAnsi" w:hAnsiTheme="minorHAnsi" w:cstheme="minorHAnsi"/>
          <w:b w:val="0"/>
          <w:bCs w:val="0"/>
          <w:sz w:val="24"/>
        </w:rPr>
      </w:pPr>
      <w:r>
        <w:rPr>
          <w:rFonts w:asciiTheme="minorHAnsi" w:hAnsiTheme="minorHAnsi" w:cstheme="minorHAnsi"/>
          <w:b w:val="0"/>
          <w:bCs w:val="0"/>
          <w:sz w:val="24"/>
        </w:rPr>
        <w:t>Concernente a d</w:t>
      </w:r>
      <w:r w:rsidRPr="00C244F0">
        <w:rPr>
          <w:rFonts w:asciiTheme="minorHAnsi" w:hAnsiTheme="minorHAnsi" w:cstheme="minorHAnsi"/>
          <w:b w:val="0"/>
          <w:bCs w:val="0"/>
          <w:sz w:val="24"/>
        </w:rPr>
        <w:t>ados pessoais trocados entre os signatários</w:t>
      </w:r>
      <w:r>
        <w:rPr>
          <w:rFonts w:asciiTheme="minorHAnsi" w:hAnsiTheme="minorHAnsi" w:cstheme="minorHAnsi"/>
          <w:b w:val="0"/>
          <w:bCs w:val="0"/>
          <w:sz w:val="24"/>
        </w:rPr>
        <w:t xml:space="preserve"> do presente convênio, estes se </w:t>
      </w:r>
      <w:r w:rsidRPr="00C244F0">
        <w:rPr>
          <w:rFonts w:asciiTheme="minorHAnsi" w:hAnsiTheme="minorHAnsi" w:cstheme="minorHAnsi"/>
          <w:b w:val="0"/>
          <w:bCs w:val="0"/>
          <w:sz w:val="24"/>
        </w:rPr>
        <w:t>comprometem a</w:t>
      </w:r>
      <w:r>
        <w:rPr>
          <w:rFonts w:asciiTheme="minorHAnsi" w:hAnsiTheme="minorHAnsi" w:cstheme="minorHAnsi"/>
          <w:b w:val="0"/>
          <w:bCs w:val="0"/>
          <w:sz w:val="24"/>
        </w:rPr>
        <w:t xml:space="preserve"> </w:t>
      </w:r>
      <w:r w:rsidRPr="009852AE">
        <w:rPr>
          <w:rFonts w:asciiTheme="minorHAnsi" w:hAnsiTheme="minorHAnsi" w:cstheme="minorHAnsi"/>
          <w:b w:val="0"/>
          <w:bCs w:val="0"/>
          <w:sz w:val="24"/>
        </w:rPr>
        <w:t>observar os ditames da Lei n. º</w:t>
      </w:r>
      <w:r>
        <w:rPr>
          <w:rFonts w:asciiTheme="minorHAnsi" w:hAnsiTheme="minorHAnsi" w:cstheme="minorHAnsi"/>
          <w:b w:val="0"/>
          <w:bCs w:val="0"/>
          <w:sz w:val="24"/>
        </w:rPr>
        <w:t xml:space="preserve"> 13.709/</w:t>
      </w:r>
      <w:r w:rsidRPr="009852AE">
        <w:rPr>
          <w:rFonts w:asciiTheme="minorHAnsi" w:hAnsiTheme="minorHAnsi" w:cstheme="minorHAnsi"/>
          <w:b w:val="0"/>
          <w:bCs w:val="0"/>
          <w:sz w:val="24"/>
        </w:rPr>
        <w:t>2018 – Lei Geral de Proteção de Dados (LGPD).</w:t>
      </w:r>
    </w:p>
    <w:p w14:paraId="16E2089E" w14:textId="77777777" w:rsidR="007A41C1" w:rsidRPr="00C244F0" w:rsidRDefault="007A41C1" w:rsidP="007A41C1"/>
    <w:p w14:paraId="787164AB" w14:textId="77777777" w:rsidR="007A41C1" w:rsidRPr="00B353AF" w:rsidRDefault="007A41C1" w:rsidP="007A41C1">
      <w:pPr>
        <w:pStyle w:val="Ttulo2"/>
        <w:keepNext w:val="0"/>
        <w:widowControl w:val="0"/>
        <w:tabs>
          <w:tab w:val="clear" w:pos="0"/>
          <w:tab w:val="left" w:pos="24"/>
        </w:tabs>
        <w:jc w:val="left"/>
        <w:rPr>
          <w:rFonts w:asciiTheme="minorHAnsi" w:hAnsiTheme="minorHAnsi" w:cstheme="minorHAnsi"/>
          <w:bCs w:val="0"/>
          <w:sz w:val="24"/>
        </w:rPr>
      </w:pPr>
      <w:r w:rsidRPr="00B353AF">
        <w:rPr>
          <w:rFonts w:asciiTheme="minorHAnsi" w:hAnsiTheme="minorHAnsi" w:cstheme="minorHAnsi"/>
          <w:bCs w:val="0"/>
          <w:sz w:val="24"/>
        </w:rPr>
        <w:t xml:space="preserve">CLÁUSULA </w:t>
      </w:r>
      <w:r>
        <w:rPr>
          <w:rFonts w:asciiTheme="minorHAnsi" w:hAnsiTheme="minorHAnsi" w:cstheme="minorHAnsi"/>
          <w:bCs w:val="0"/>
          <w:sz w:val="24"/>
        </w:rPr>
        <w:t>NONA</w:t>
      </w:r>
      <w:r w:rsidRPr="00B353AF">
        <w:rPr>
          <w:rFonts w:asciiTheme="minorHAnsi" w:hAnsiTheme="minorHAnsi" w:cstheme="minorHAnsi"/>
          <w:bCs w:val="0"/>
          <w:sz w:val="24"/>
        </w:rPr>
        <w:t xml:space="preserve"> – DO FORO</w:t>
      </w:r>
    </w:p>
    <w:p w14:paraId="312FFB11" w14:textId="77777777" w:rsidR="007A41C1" w:rsidRPr="00B353AF" w:rsidRDefault="007A41C1" w:rsidP="007A41C1">
      <w:pPr>
        <w:pStyle w:val="NormalWeb"/>
        <w:tabs>
          <w:tab w:val="left" w:pos="24"/>
        </w:tabs>
        <w:spacing w:before="0" w:after="0"/>
        <w:ind w:firstLine="567"/>
        <w:jc w:val="both"/>
        <w:rPr>
          <w:rFonts w:asciiTheme="minorHAnsi" w:hAnsiTheme="minorHAnsi" w:cstheme="minorHAnsi"/>
          <w:sz w:val="24"/>
        </w:rPr>
      </w:pPr>
    </w:p>
    <w:p w14:paraId="18BF9A43" w14:textId="77777777" w:rsidR="007A41C1" w:rsidRPr="00B353AF" w:rsidRDefault="007A41C1" w:rsidP="007A41C1">
      <w:pPr>
        <w:pStyle w:val="NormalWeb"/>
        <w:tabs>
          <w:tab w:val="left" w:pos="24"/>
        </w:tabs>
        <w:spacing w:before="0" w:after="0"/>
        <w:ind w:firstLine="567"/>
        <w:jc w:val="both"/>
        <w:rPr>
          <w:rFonts w:asciiTheme="minorHAnsi" w:hAnsiTheme="minorHAnsi" w:cstheme="minorHAnsi"/>
          <w:sz w:val="24"/>
        </w:rPr>
      </w:pPr>
      <w:r w:rsidRPr="00C244F0">
        <w:rPr>
          <w:rFonts w:asciiTheme="minorHAnsi" w:hAnsiTheme="minorHAnsi" w:cstheme="minorHAnsi"/>
          <w:sz w:val="24"/>
        </w:rPr>
        <w:t>O Foro para dirimir questões decorrentes da exec</w:t>
      </w:r>
      <w:r>
        <w:rPr>
          <w:rFonts w:asciiTheme="minorHAnsi" w:hAnsiTheme="minorHAnsi" w:cstheme="minorHAnsi"/>
          <w:sz w:val="24"/>
        </w:rPr>
        <w:t>ução do presente Convênio,</w:t>
      </w:r>
      <w:r w:rsidRPr="00C244F0">
        <w:rPr>
          <w:rFonts w:asciiTheme="minorHAnsi" w:hAnsiTheme="minorHAnsi" w:cstheme="minorHAnsi"/>
          <w:sz w:val="24"/>
        </w:rPr>
        <w:t xml:space="preserve"> que não possam ser resolvidas por meio de mútuos entendimentos de mediação administrativa, é o da </w:t>
      </w:r>
      <w:r w:rsidRPr="00B353AF">
        <w:rPr>
          <w:rFonts w:asciiTheme="minorHAnsi" w:hAnsiTheme="minorHAnsi" w:cstheme="minorHAnsi"/>
          <w:sz w:val="24"/>
        </w:rPr>
        <w:t>Justiça Federal, Seção Judiciária de Santa Catarina</w:t>
      </w:r>
      <w:r>
        <w:rPr>
          <w:rFonts w:asciiTheme="minorHAnsi" w:hAnsiTheme="minorHAnsi" w:cstheme="minorHAnsi"/>
          <w:sz w:val="24"/>
        </w:rPr>
        <w:t>, n</w:t>
      </w:r>
      <w:r w:rsidRPr="00C244F0">
        <w:rPr>
          <w:rFonts w:asciiTheme="minorHAnsi" w:hAnsiTheme="minorHAnsi" w:cstheme="minorHAnsi"/>
          <w:sz w:val="24"/>
        </w:rPr>
        <w:t>a forma prescrita no art. 109, I, da Constituição Federal.</w:t>
      </w:r>
      <w:r w:rsidRPr="00B353AF">
        <w:rPr>
          <w:rFonts w:asciiTheme="minorHAnsi" w:hAnsiTheme="minorHAnsi" w:cstheme="minorHAnsi"/>
          <w:sz w:val="24"/>
        </w:rPr>
        <w:t xml:space="preserve"> </w:t>
      </w:r>
    </w:p>
    <w:p w14:paraId="098DC313" w14:textId="77777777" w:rsidR="007A41C1" w:rsidRPr="00B353AF" w:rsidRDefault="007A41C1" w:rsidP="007A41C1">
      <w:pPr>
        <w:pStyle w:val="NormalWeb"/>
        <w:tabs>
          <w:tab w:val="left" w:pos="24"/>
        </w:tabs>
        <w:spacing w:before="0" w:after="0"/>
        <w:ind w:firstLine="567"/>
        <w:jc w:val="both"/>
        <w:rPr>
          <w:rFonts w:asciiTheme="minorHAnsi" w:hAnsiTheme="minorHAnsi" w:cstheme="minorHAnsi"/>
          <w:sz w:val="24"/>
        </w:rPr>
      </w:pPr>
    </w:p>
    <w:p w14:paraId="1E81755D" w14:textId="77777777" w:rsidR="007A41C1" w:rsidRPr="00B353AF" w:rsidRDefault="007A41C1" w:rsidP="007A41C1">
      <w:pPr>
        <w:pStyle w:val="NormalWeb"/>
        <w:tabs>
          <w:tab w:val="left" w:pos="24"/>
        </w:tabs>
        <w:spacing w:before="0" w:after="0"/>
        <w:ind w:firstLine="567"/>
        <w:jc w:val="both"/>
        <w:rPr>
          <w:rFonts w:asciiTheme="minorHAnsi" w:hAnsiTheme="minorHAnsi" w:cstheme="minorHAnsi"/>
          <w:sz w:val="24"/>
        </w:rPr>
      </w:pPr>
      <w:r w:rsidRPr="00B353AF">
        <w:rPr>
          <w:rFonts w:asciiTheme="minorHAnsi" w:hAnsiTheme="minorHAnsi" w:cstheme="minorHAnsi"/>
          <w:sz w:val="24"/>
        </w:rPr>
        <w:t xml:space="preserve"> Por assim estarem de acordo, firmam as partes este instrumento.</w:t>
      </w:r>
    </w:p>
    <w:p w14:paraId="678032DF" w14:textId="77777777" w:rsidR="007A41C1" w:rsidRPr="00BA42EC" w:rsidRDefault="007A41C1" w:rsidP="007A41C1">
      <w:pPr>
        <w:pStyle w:val="NormalWeb"/>
        <w:tabs>
          <w:tab w:val="left" w:pos="24"/>
        </w:tabs>
        <w:spacing w:before="0" w:after="0" w:line="360" w:lineRule="auto"/>
        <w:ind w:left="567" w:hanging="567"/>
        <w:jc w:val="center"/>
        <w:rPr>
          <w:rFonts w:asciiTheme="minorHAnsi" w:hAnsiTheme="minorHAnsi" w:cstheme="minorHAnsi"/>
          <w:b/>
          <w:sz w:val="24"/>
        </w:rPr>
      </w:pPr>
      <w:r w:rsidRPr="00B353AF">
        <w:rPr>
          <w:rFonts w:asciiTheme="minorHAnsi" w:hAnsiTheme="minorHAnsi" w:cstheme="minorHAnsi"/>
          <w:sz w:val="24"/>
        </w:rPr>
        <w:br/>
        <w:t xml:space="preserve">  </w:t>
      </w:r>
      <w:r>
        <w:rPr>
          <w:rFonts w:asciiTheme="minorHAnsi" w:hAnsiTheme="minorHAnsi" w:cstheme="minorHAnsi"/>
          <w:sz w:val="24"/>
        </w:rPr>
        <w:fldChar w:fldCharType="begin">
          <w:ffData>
            <w:name w:val="Texto7"/>
            <w:enabled/>
            <w:calcOnExit w:val="0"/>
            <w:textInput>
              <w:default w:val="&quot;DD&quot;"/>
            </w:textInput>
          </w:ffData>
        </w:fldChar>
      </w:r>
      <w:r>
        <w:rPr>
          <w:rFonts w:asciiTheme="minorHAnsi" w:hAnsiTheme="minorHAnsi" w:cstheme="minorHAnsi"/>
          <w:sz w:val="24"/>
        </w:rPr>
        <w:instrText xml:space="preserve"> FORMTEXT </w:instrText>
      </w:r>
      <w:r>
        <w:rPr>
          <w:rFonts w:asciiTheme="minorHAnsi" w:hAnsiTheme="minorHAnsi" w:cstheme="minorHAnsi"/>
          <w:sz w:val="24"/>
        </w:rPr>
      </w:r>
      <w:r>
        <w:rPr>
          <w:rFonts w:asciiTheme="minorHAnsi" w:hAnsiTheme="minorHAnsi" w:cstheme="minorHAnsi"/>
          <w:sz w:val="24"/>
        </w:rPr>
        <w:fldChar w:fldCharType="separate"/>
      </w:r>
      <w:r>
        <w:rPr>
          <w:rFonts w:asciiTheme="minorHAnsi" w:hAnsiTheme="minorHAnsi" w:cstheme="minorHAnsi"/>
          <w:noProof/>
          <w:sz w:val="24"/>
        </w:rPr>
        <w:t>"DD"</w:t>
      </w:r>
      <w:r>
        <w:rPr>
          <w:rFonts w:asciiTheme="minorHAnsi" w:hAnsiTheme="minorHAnsi" w:cstheme="minorHAnsi"/>
          <w:sz w:val="24"/>
        </w:rPr>
        <w:fldChar w:fldCharType="end"/>
      </w:r>
      <w:r>
        <w:rPr>
          <w:rFonts w:asciiTheme="minorHAnsi" w:hAnsiTheme="minorHAnsi" w:cstheme="minorHAnsi"/>
          <w:sz w:val="24"/>
        </w:rPr>
        <w:t xml:space="preserve"> </w:t>
      </w:r>
      <w:r w:rsidRPr="00B353AF">
        <w:rPr>
          <w:rFonts w:asciiTheme="minorHAnsi" w:hAnsiTheme="minorHAnsi" w:cstheme="minorHAnsi"/>
          <w:sz w:val="24"/>
        </w:rPr>
        <w:t xml:space="preserve">de </w:t>
      </w:r>
      <w:r>
        <w:rPr>
          <w:rFonts w:asciiTheme="minorHAnsi" w:hAnsiTheme="minorHAnsi" w:cstheme="minorHAnsi"/>
          <w:sz w:val="24"/>
        </w:rPr>
        <w:fldChar w:fldCharType="begin">
          <w:ffData>
            <w:name w:val="Texto8"/>
            <w:enabled/>
            <w:calcOnExit w:val="0"/>
            <w:textInput>
              <w:default w:val="(Mês)"/>
            </w:textInput>
          </w:ffData>
        </w:fldChar>
      </w:r>
      <w:r>
        <w:rPr>
          <w:rFonts w:asciiTheme="minorHAnsi" w:hAnsiTheme="minorHAnsi" w:cstheme="minorHAnsi"/>
          <w:sz w:val="24"/>
        </w:rPr>
        <w:instrText xml:space="preserve"> FORMTEXT </w:instrText>
      </w:r>
      <w:r>
        <w:rPr>
          <w:rFonts w:asciiTheme="minorHAnsi" w:hAnsiTheme="minorHAnsi" w:cstheme="minorHAnsi"/>
          <w:sz w:val="24"/>
        </w:rPr>
      </w:r>
      <w:r>
        <w:rPr>
          <w:rFonts w:asciiTheme="minorHAnsi" w:hAnsiTheme="minorHAnsi" w:cstheme="minorHAnsi"/>
          <w:sz w:val="24"/>
        </w:rPr>
        <w:fldChar w:fldCharType="separate"/>
      </w:r>
      <w:r>
        <w:rPr>
          <w:rFonts w:asciiTheme="minorHAnsi" w:hAnsiTheme="minorHAnsi" w:cstheme="minorHAnsi"/>
          <w:noProof/>
          <w:sz w:val="24"/>
        </w:rPr>
        <w:t>(Mês)</w:t>
      </w:r>
      <w:r>
        <w:rPr>
          <w:rFonts w:asciiTheme="minorHAnsi" w:hAnsiTheme="minorHAnsi" w:cstheme="minorHAnsi"/>
          <w:sz w:val="24"/>
        </w:rPr>
        <w:fldChar w:fldCharType="end"/>
      </w:r>
      <w:r>
        <w:rPr>
          <w:rFonts w:asciiTheme="minorHAnsi" w:hAnsiTheme="minorHAnsi" w:cstheme="minorHAnsi"/>
          <w:sz w:val="24"/>
        </w:rPr>
        <w:t xml:space="preserve"> </w:t>
      </w:r>
      <w:r w:rsidRPr="00B353AF">
        <w:rPr>
          <w:rFonts w:asciiTheme="minorHAnsi" w:hAnsiTheme="minorHAnsi" w:cstheme="minorHAnsi"/>
          <w:sz w:val="24"/>
        </w:rPr>
        <w:t>de 20</w:t>
      </w:r>
      <w:r>
        <w:rPr>
          <w:rFonts w:asciiTheme="minorHAnsi" w:hAnsiTheme="minorHAnsi" w:cstheme="minorHAnsi"/>
          <w:sz w:val="24"/>
        </w:rPr>
        <w:fldChar w:fldCharType="begin">
          <w:ffData>
            <w:name w:val="Texto9"/>
            <w:enabled/>
            <w:calcOnExit w:val="0"/>
            <w:textInput>
              <w:default w:val="&quot;AA&quot;"/>
            </w:textInput>
          </w:ffData>
        </w:fldChar>
      </w:r>
      <w:r>
        <w:rPr>
          <w:rFonts w:asciiTheme="minorHAnsi" w:hAnsiTheme="minorHAnsi" w:cstheme="minorHAnsi"/>
          <w:sz w:val="24"/>
        </w:rPr>
        <w:instrText xml:space="preserve"> FORMTEXT </w:instrText>
      </w:r>
      <w:r>
        <w:rPr>
          <w:rFonts w:asciiTheme="minorHAnsi" w:hAnsiTheme="minorHAnsi" w:cstheme="minorHAnsi"/>
          <w:sz w:val="24"/>
        </w:rPr>
      </w:r>
      <w:r>
        <w:rPr>
          <w:rFonts w:asciiTheme="minorHAnsi" w:hAnsiTheme="minorHAnsi" w:cstheme="minorHAnsi"/>
          <w:sz w:val="24"/>
        </w:rPr>
        <w:fldChar w:fldCharType="separate"/>
      </w:r>
      <w:r>
        <w:rPr>
          <w:rFonts w:asciiTheme="minorHAnsi" w:hAnsiTheme="minorHAnsi" w:cstheme="minorHAnsi"/>
          <w:noProof/>
          <w:sz w:val="24"/>
        </w:rPr>
        <w:t>"AA"</w:t>
      </w:r>
      <w:r>
        <w:rPr>
          <w:rFonts w:asciiTheme="minorHAnsi" w:hAnsiTheme="minorHAnsi" w:cstheme="minorHAnsi"/>
          <w:sz w:val="24"/>
        </w:rPr>
        <w:fldChar w:fldCharType="end"/>
      </w:r>
    </w:p>
    <w:p w14:paraId="0DE39374" w14:textId="50BD5167" w:rsidR="00786309" w:rsidRDefault="00786309" w:rsidP="007A41C1">
      <w:pPr>
        <w:pStyle w:val="NormalWeb"/>
        <w:tabs>
          <w:tab w:val="left" w:pos="24"/>
        </w:tabs>
        <w:spacing w:before="0" w:after="0" w:line="360" w:lineRule="auto"/>
        <w:rPr>
          <w:rFonts w:asciiTheme="minorHAnsi" w:hAnsiTheme="minorHAnsi" w:cstheme="minorHAnsi"/>
          <w:b/>
          <w:sz w:val="24"/>
        </w:rPr>
      </w:pPr>
    </w:p>
    <w:p w14:paraId="09E8BA3B" w14:textId="77777777" w:rsidR="007A41C1" w:rsidRPr="00377FB9" w:rsidRDefault="007A41C1" w:rsidP="007A41C1">
      <w:pPr>
        <w:pStyle w:val="NormalWeb"/>
        <w:tabs>
          <w:tab w:val="left" w:pos="24"/>
        </w:tabs>
        <w:spacing w:before="0" w:after="0" w:line="360" w:lineRule="auto"/>
        <w:rPr>
          <w:rFonts w:asciiTheme="minorHAnsi" w:hAnsiTheme="minorHAnsi" w:cstheme="minorHAnsi"/>
          <w:b/>
          <w:sz w:val="24"/>
        </w:rPr>
      </w:pPr>
    </w:p>
    <w:tbl>
      <w:tblPr>
        <w:tblStyle w:val="Tabelacomgrade"/>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1"/>
        <w:gridCol w:w="4770"/>
      </w:tblGrid>
      <w:tr w:rsidR="00786309" w:rsidRPr="00377FB9" w14:paraId="67CCF5DB" w14:textId="77777777" w:rsidTr="00836AC8">
        <w:trPr>
          <w:trHeight w:val="2328"/>
        </w:trPr>
        <w:tc>
          <w:tcPr>
            <w:tcW w:w="4901" w:type="dxa"/>
          </w:tcPr>
          <w:p w14:paraId="6E9C70DA" w14:textId="77777777" w:rsidR="00786309" w:rsidRPr="00377FB9" w:rsidRDefault="00786309">
            <w:pPr>
              <w:pStyle w:val="NormalWeb"/>
              <w:tabs>
                <w:tab w:val="left" w:pos="24"/>
              </w:tabs>
              <w:spacing w:before="0" w:after="0" w:line="360" w:lineRule="auto"/>
              <w:ind w:left="567" w:hanging="567"/>
              <w:jc w:val="center"/>
              <w:rPr>
                <w:rFonts w:asciiTheme="minorHAnsi" w:hAnsiTheme="minorHAnsi" w:cstheme="minorHAnsi"/>
                <w:sz w:val="24"/>
              </w:rPr>
            </w:pPr>
            <w:r w:rsidRPr="00377FB9">
              <w:rPr>
                <w:rFonts w:asciiTheme="minorHAnsi" w:hAnsiTheme="minorHAnsi" w:cstheme="minorHAnsi"/>
                <w:sz w:val="24"/>
              </w:rPr>
              <w:t>______________________________________</w:t>
            </w:r>
          </w:p>
          <w:p w14:paraId="02A23F61" w14:textId="43E63397" w:rsidR="00786309" w:rsidRPr="00377FB9" w:rsidRDefault="005460FB">
            <w:pPr>
              <w:pStyle w:val="NormalWeb"/>
              <w:tabs>
                <w:tab w:val="left" w:pos="24"/>
              </w:tabs>
              <w:spacing w:before="0" w:after="0"/>
              <w:ind w:left="567" w:hanging="567"/>
              <w:jc w:val="center"/>
              <w:rPr>
                <w:rFonts w:asciiTheme="minorHAnsi" w:hAnsiTheme="minorHAnsi" w:cstheme="minorHAnsi"/>
                <w:bCs/>
                <w:sz w:val="24"/>
              </w:rPr>
            </w:pPr>
            <w:r w:rsidRPr="00377FB9">
              <w:rPr>
                <w:rFonts w:asciiTheme="minorHAnsi" w:hAnsiTheme="minorHAnsi" w:cstheme="minorHAnsi"/>
                <w:bCs/>
                <w:sz w:val="24"/>
              </w:rPr>
              <w:t>DILCEANE CARRARO</w:t>
            </w:r>
            <w:r w:rsidR="00786309" w:rsidRPr="00377FB9">
              <w:rPr>
                <w:rFonts w:asciiTheme="minorHAnsi" w:hAnsiTheme="minorHAnsi" w:cstheme="minorHAnsi"/>
                <w:bCs/>
                <w:sz w:val="24"/>
              </w:rPr>
              <w:t xml:space="preserve"> </w:t>
            </w:r>
          </w:p>
          <w:p w14:paraId="25661A2C" w14:textId="359D91D2" w:rsidR="00786309" w:rsidRPr="00377FB9" w:rsidRDefault="00786309">
            <w:pPr>
              <w:pStyle w:val="NormalWeb"/>
              <w:tabs>
                <w:tab w:val="left" w:pos="24"/>
              </w:tabs>
              <w:spacing w:before="0" w:after="0"/>
              <w:ind w:left="567" w:hanging="567"/>
              <w:jc w:val="center"/>
              <w:rPr>
                <w:rFonts w:asciiTheme="minorHAnsi" w:hAnsiTheme="minorHAnsi" w:cstheme="minorHAnsi"/>
                <w:sz w:val="24"/>
              </w:rPr>
            </w:pPr>
            <w:r w:rsidRPr="00377FB9">
              <w:rPr>
                <w:rFonts w:asciiTheme="minorHAnsi" w:hAnsiTheme="minorHAnsi" w:cstheme="minorHAnsi"/>
                <w:sz w:val="24"/>
              </w:rPr>
              <w:t>Pró-Reitor</w:t>
            </w:r>
            <w:r w:rsidR="005460FB" w:rsidRPr="00377FB9">
              <w:rPr>
                <w:rFonts w:asciiTheme="minorHAnsi" w:hAnsiTheme="minorHAnsi" w:cstheme="minorHAnsi"/>
                <w:sz w:val="24"/>
              </w:rPr>
              <w:t>a</w:t>
            </w:r>
            <w:r w:rsidRPr="00377FB9">
              <w:rPr>
                <w:rFonts w:asciiTheme="minorHAnsi" w:hAnsiTheme="minorHAnsi" w:cstheme="minorHAnsi"/>
                <w:sz w:val="24"/>
              </w:rPr>
              <w:t xml:space="preserve"> de Graduação </w:t>
            </w:r>
            <w:r w:rsidR="009F081F">
              <w:rPr>
                <w:rFonts w:asciiTheme="minorHAnsi" w:hAnsiTheme="minorHAnsi" w:cstheme="minorHAnsi"/>
                <w:sz w:val="24"/>
              </w:rPr>
              <w:t xml:space="preserve">e Educação Básica </w:t>
            </w:r>
            <w:r w:rsidRPr="00377FB9">
              <w:rPr>
                <w:rFonts w:asciiTheme="minorHAnsi" w:hAnsiTheme="minorHAnsi" w:cstheme="minorHAnsi"/>
                <w:sz w:val="24"/>
              </w:rPr>
              <w:t>da UFSC</w:t>
            </w:r>
          </w:p>
          <w:p w14:paraId="5906CAB9" w14:textId="77777777" w:rsidR="00786309" w:rsidRPr="00377FB9" w:rsidRDefault="00786309">
            <w:pPr>
              <w:pStyle w:val="NormalWeb"/>
              <w:tabs>
                <w:tab w:val="left" w:pos="24"/>
              </w:tabs>
              <w:spacing w:before="0" w:after="0" w:line="360" w:lineRule="auto"/>
              <w:jc w:val="center"/>
              <w:rPr>
                <w:rFonts w:asciiTheme="minorHAnsi" w:hAnsiTheme="minorHAnsi" w:cstheme="minorHAnsi"/>
                <w:b/>
                <w:sz w:val="24"/>
              </w:rPr>
            </w:pPr>
          </w:p>
        </w:tc>
        <w:tc>
          <w:tcPr>
            <w:tcW w:w="4770" w:type="dxa"/>
          </w:tcPr>
          <w:p w14:paraId="749C09A6" w14:textId="77777777" w:rsidR="00786309" w:rsidRPr="00377FB9" w:rsidRDefault="00786309">
            <w:pPr>
              <w:pStyle w:val="NormalWeb"/>
              <w:tabs>
                <w:tab w:val="left" w:pos="24"/>
              </w:tabs>
              <w:spacing w:before="0" w:after="0" w:line="360" w:lineRule="auto"/>
              <w:ind w:left="567" w:hanging="567"/>
              <w:jc w:val="center"/>
              <w:rPr>
                <w:rFonts w:asciiTheme="minorHAnsi" w:hAnsiTheme="minorHAnsi" w:cstheme="minorHAnsi"/>
                <w:sz w:val="24"/>
              </w:rPr>
            </w:pPr>
            <w:r w:rsidRPr="00377FB9">
              <w:rPr>
                <w:rFonts w:asciiTheme="minorHAnsi" w:hAnsiTheme="minorHAnsi" w:cstheme="minorHAnsi"/>
                <w:sz w:val="24"/>
              </w:rPr>
              <w:t>______________________________________</w:t>
            </w:r>
          </w:p>
          <w:p w14:paraId="212B1B78" w14:textId="481F98E0" w:rsidR="00786309" w:rsidRPr="00377FB9" w:rsidRDefault="00E25777">
            <w:pPr>
              <w:pStyle w:val="NormalWeb"/>
              <w:tabs>
                <w:tab w:val="left" w:pos="24"/>
              </w:tabs>
              <w:spacing w:before="0" w:after="0"/>
              <w:ind w:left="567" w:hanging="567"/>
              <w:jc w:val="center"/>
              <w:rPr>
                <w:rFonts w:asciiTheme="minorHAnsi" w:hAnsiTheme="minorHAnsi" w:cstheme="minorHAnsi"/>
                <w:bCs/>
                <w:color w:val="FF0000"/>
                <w:sz w:val="24"/>
              </w:rPr>
            </w:pPr>
            <w:r>
              <w:rPr>
                <w:rFonts w:asciiTheme="minorHAnsi" w:hAnsiTheme="minorHAnsi" w:cstheme="minorHAnsi"/>
                <w:bCs/>
                <w:sz w:val="24"/>
              </w:rPr>
              <w:fldChar w:fldCharType="begin">
                <w:ffData>
                  <w:name w:val="Texto12"/>
                  <w:enabled/>
                  <w:calcOnExit w:val="0"/>
                  <w:textInput>
                    <w:default w:val="(NOME DO(A) REPRESENTANTE DA IES)"/>
                  </w:textInput>
                </w:ffData>
              </w:fldChar>
            </w:r>
            <w:bookmarkStart w:id="9" w:name="Texto12"/>
            <w:r>
              <w:rPr>
                <w:rFonts w:asciiTheme="minorHAnsi" w:hAnsiTheme="minorHAnsi" w:cstheme="minorHAnsi"/>
                <w:bCs/>
                <w:sz w:val="24"/>
              </w:rPr>
              <w:instrText xml:space="preserve"> FORMTEXT </w:instrText>
            </w:r>
            <w:r>
              <w:rPr>
                <w:rFonts w:asciiTheme="minorHAnsi" w:hAnsiTheme="minorHAnsi" w:cstheme="minorHAnsi"/>
                <w:bCs/>
                <w:sz w:val="24"/>
              </w:rPr>
            </w:r>
            <w:r>
              <w:rPr>
                <w:rFonts w:asciiTheme="minorHAnsi" w:hAnsiTheme="minorHAnsi" w:cstheme="minorHAnsi"/>
                <w:bCs/>
                <w:sz w:val="24"/>
              </w:rPr>
              <w:fldChar w:fldCharType="separate"/>
            </w:r>
            <w:r>
              <w:rPr>
                <w:rFonts w:asciiTheme="minorHAnsi" w:hAnsiTheme="minorHAnsi" w:cstheme="minorHAnsi"/>
                <w:bCs/>
                <w:noProof/>
                <w:sz w:val="24"/>
              </w:rPr>
              <w:t>(NOME DO(A) REPRESENTANTE DA IES)</w:t>
            </w:r>
            <w:r>
              <w:rPr>
                <w:rFonts w:asciiTheme="minorHAnsi" w:hAnsiTheme="minorHAnsi" w:cstheme="minorHAnsi"/>
                <w:bCs/>
                <w:sz w:val="24"/>
              </w:rPr>
              <w:fldChar w:fldCharType="end"/>
            </w:r>
            <w:bookmarkEnd w:id="9"/>
          </w:p>
          <w:p w14:paraId="0DC98F4E" w14:textId="65057187" w:rsidR="00786309" w:rsidRPr="00377FB9" w:rsidRDefault="00053138">
            <w:pPr>
              <w:pStyle w:val="NormalWeb"/>
              <w:tabs>
                <w:tab w:val="left" w:pos="24"/>
              </w:tabs>
              <w:spacing w:before="0" w:after="0"/>
              <w:ind w:left="567" w:hanging="567"/>
              <w:jc w:val="center"/>
              <w:rPr>
                <w:rFonts w:asciiTheme="minorHAnsi" w:hAnsiTheme="minorHAnsi" w:cstheme="minorHAnsi"/>
                <w:bCs/>
                <w:color w:val="FF0000"/>
                <w:sz w:val="24"/>
              </w:rPr>
            </w:pPr>
            <w:r>
              <w:rPr>
                <w:rFonts w:asciiTheme="minorHAnsi" w:hAnsiTheme="minorHAnsi" w:cstheme="minorHAnsi"/>
                <w:bCs/>
                <w:sz w:val="24"/>
              </w:rPr>
              <w:fldChar w:fldCharType="begin">
                <w:ffData>
                  <w:name w:val="Texto13"/>
                  <w:enabled/>
                  <w:calcOnExit w:val="0"/>
                  <w:textInput>
                    <w:default w:val="(CARGO)"/>
                  </w:textInput>
                </w:ffData>
              </w:fldChar>
            </w:r>
            <w:bookmarkStart w:id="10" w:name="Texto13"/>
            <w:r>
              <w:rPr>
                <w:rFonts w:asciiTheme="minorHAnsi" w:hAnsiTheme="minorHAnsi" w:cstheme="minorHAnsi"/>
                <w:bCs/>
                <w:sz w:val="24"/>
              </w:rPr>
              <w:instrText xml:space="preserve"> FORMTEXT </w:instrText>
            </w:r>
            <w:r>
              <w:rPr>
                <w:rFonts w:asciiTheme="minorHAnsi" w:hAnsiTheme="minorHAnsi" w:cstheme="minorHAnsi"/>
                <w:bCs/>
                <w:sz w:val="24"/>
              </w:rPr>
            </w:r>
            <w:r>
              <w:rPr>
                <w:rFonts w:asciiTheme="minorHAnsi" w:hAnsiTheme="minorHAnsi" w:cstheme="minorHAnsi"/>
                <w:bCs/>
                <w:sz w:val="24"/>
              </w:rPr>
              <w:fldChar w:fldCharType="separate"/>
            </w:r>
            <w:r>
              <w:rPr>
                <w:rFonts w:asciiTheme="minorHAnsi" w:hAnsiTheme="minorHAnsi" w:cstheme="minorHAnsi"/>
                <w:bCs/>
                <w:noProof/>
                <w:sz w:val="24"/>
              </w:rPr>
              <w:t>(CARGO)</w:t>
            </w:r>
            <w:r>
              <w:rPr>
                <w:rFonts w:asciiTheme="minorHAnsi" w:hAnsiTheme="minorHAnsi" w:cstheme="minorHAnsi"/>
                <w:bCs/>
                <w:sz w:val="24"/>
              </w:rPr>
              <w:fldChar w:fldCharType="end"/>
            </w:r>
            <w:bookmarkEnd w:id="10"/>
          </w:p>
          <w:p w14:paraId="2580F161" w14:textId="77777777" w:rsidR="00786309" w:rsidRPr="00377FB9" w:rsidRDefault="00786309">
            <w:pPr>
              <w:pStyle w:val="NormalWeb"/>
              <w:tabs>
                <w:tab w:val="left" w:pos="24"/>
              </w:tabs>
              <w:spacing w:before="0" w:after="0" w:line="360" w:lineRule="auto"/>
              <w:jc w:val="center"/>
              <w:rPr>
                <w:rFonts w:asciiTheme="minorHAnsi" w:hAnsiTheme="minorHAnsi" w:cstheme="minorHAnsi"/>
                <w:b/>
                <w:sz w:val="24"/>
              </w:rPr>
            </w:pPr>
          </w:p>
          <w:p w14:paraId="73EB2E75" w14:textId="77777777" w:rsidR="00041F6C" w:rsidRPr="00377FB9" w:rsidRDefault="00041F6C">
            <w:pPr>
              <w:pStyle w:val="NormalWeb"/>
              <w:tabs>
                <w:tab w:val="left" w:pos="24"/>
              </w:tabs>
              <w:spacing w:before="0" w:after="0" w:line="360" w:lineRule="auto"/>
              <w:jc w:val="center"/>
              <w:rPr>
                <w:rFonts w:asciiTheme="minorHAnsi" w:hAnsiTheme="minorHAnsi" w:cstheme="minorHAnsi"/>
                <w:b/>
                <w:sz w:val="24"/>
              </w:rPr>
            </w:pPr>
          </w:p>
          <w:p w14:paraId="72E744B0" w14:textId="77777777" w:rsidR="00041F6C" w:rsidRPr="00377FB9" w:rsidRDefault="00041F6C">
            <w:pPr>
              <w:pStyle w:val="NormalWeb"/>
              <w:tabs>
                <w:tab w:val="left" w:pos="24"/>
              </w:tabs>
              <w:spacing w:before="0" w:after="0" w:line="360" w:lineRule="auto"/>
              <w:jc w:val="center"/>
              <w:rPr>
                <w:rFonts w:asciiTheme="minorHAnsi" w:hAnsiTheme="minorHAnsi" w:cstheme="minorHAnsi"/>
                <w:b/>
                <w:sz w:val="24"/>
              </w:rPr>
            </w:pPr>
          </w:p>
          <w:p w14:paraId="088B6C78" w14:textId="20623711" w:rsidR="00041F6C" w:rsidRPr="00377FB9" w:rsidRDefault="00041F6C">
            <w:pPr>
              <w:pStyle w:val="NormalWeb"/>
              <w:tabs>
                <w:tab w:val="left" w:pos="24"/>
              </w:tabs>
              <w:spacing w:before="0" w:after="0" w:line="360" w:lineRule="auto"/>
              <w:jc w:val="center"/>
              <w:rPr>
                <w:rFonts w:asciiTheme="minorHAnsi" w:hAnsiTheme="minorHAnsi" w:cstheme="minorHAnsi"/>
                <w:b/>
                <w:sz w:val="24"/>
              </w:rPr>
            </w:pPr>
          </w:p>
        </w:tc>
      </w:tr>
    </w:tbl>
    <w:p w14:paraId="2C250545" w14:textId="75DEC308" w:rsidR="00786309" w:rsidRPr="00377FB9" w:rsidRDefault="00786309" w:rsidP="00786309">
      <w:pPr>
        <w:tabs>
          <w:tab w:val="left" w:pos="24"/>
        </w:tabs>
        <w:rPr>
          <w:rFonts w:asciiTheme="minorHAnsi" w:hAnsiTheme="minorHAnsi" w:cstheme="minorHAnsi"/>
          <w:bCs/>
          <w:sz w:val="24"/>
        </w:rPr>
      </w:pPr>
    </w:p>
    <w:p w14:paraId="2347F52B" w14:textId="1251BEC8" w:rsidR="003F55D5" w:rsidRPr="00377FB9" w:rsidRDefault="003F55D5" w:rsidP="003F55D5">
      <w:pPr>
        <w:tabs>
          <w:tab w:val="left" w:pos="24"/>
        </w:tabs>
        <w:spacing w:line="360" w:lineRule="auto"/>
        <w:rPr>
          <w:rFonts w:asciiTheme="minorHAnsi" w:hAnsiTheme="minorHAnsi" w:cstheme="minorHAnsi"/>
          <w:bCs/>
          <w:sz w:val="24"/>
        </w:rPr>
      </w:pPr>
      <w:r>
        <w:rPr>
          <w:rFonts w:asciiTheme="minorHAnsi" w:hAnsiTheme="minorHAnsi" w:cstheme="minorHAnsi"/>
          <w:sz w:val="24"/>
        </w:rPr>
        <w:t>INFORMAÇÕES COMPLEMENTARES DA IES QUE FIRMAR CONVÊNIO COM A UFSC</w:t>
      </w:r>
      <w:r w:rsidR="00786309" w:rsidRPr="00377FB9">
        <w:rPr>
          <w:rFonts w:asciiTheme="minorHAnsi" w:hAnsiTheme="minorHAnsi" w:cstheme="minorHAnsi"/>
          <w:sz w:val="24"/>
        </w:rPr>
        <w:t>:</w:t>
      </w:r>
      <w:r>
        <w:rPr>
          <w:rFonts w:asciiTheme="minorHAnsi" w:hAnsiTheme="minorHAnsi" w:cstheme="minorHAnsi"/>
          <w:bCs/>
          <w:sz w:val="24"/>
        </w:rPr>
        <w:t xml:space="preserve"> </w:t>
      </w:r>
    </w:p>
    <w:p w14:paraId="099D42AA" w14:textId="5F047FDA" w:rsidR="00786309" w:rsidRPr="007A41C1" w:rsidRDefault="00786309" w:rsidP="00786309">
      <w:pPr>
        <w:tabs>
          <w:tab w:val="left" w:pos="24"/>
        </w:tabs>
        <w:spacing w:line="360" w:lineRule="auto"/>
        <w:rPr>
          <w:rFonts w:asciiTheme="minorHAnsi" w:hAnsiTheme="minorHAnsi" w:cstheme="minorHAnsi"/>
          <w:bCs/>
          <w:sz w:val="24"/>
        </w:rPr>
      </w:pPr>
      <w:r w:rsidRPr="00377FB9">
        <w:rPr>
          <w:rFonts w:asciiTheme="minorHAnsi" w:hAnsiTheme="minorHAnsi" w:cstheme="minorHAnsi"/>
          <w:bCs/>
          <w:sz w:val="24"/>
        </w:rPr>
        <w:t xml:space="preserve">Fone: </w:t>
      </w:r>
      <w:r w:rsidR="003F55D5">
        <w:rPr>
          <w:rFonts w:asciiTheme="minorHAnsi" w:hAnsiTheme="minorHAnsi" w:cstheme="minorHAnsi"/>
          <w:bCs/>
          <w:sz w:val="24"/>
        </w:rPr>
        <w:fldChar w:fldCharType="begin">
          <w:ffData>
            <w:name w:val="Texto16"/>
            <w:enabled/>
            <w:calcOnExit w:val="0"/>
            <w:textInput/>
          </w:ffData>
        </w:fldChar>
      </w:r>
      <w:bookmarkStart w:id="11" w:name="Texto16"/>
      <w:r w:rsidR="003F55D5">
        <w:rPr>
          <w:rFonts w:asciiTheme="minorHAnsi" w:hAnsiTheme="minorHAnsi" w:cstheme="minorHAnsi"/>
          <w:bCs/>
          <w:sz w:val="24"/>
        </w:rPr>
        <w:instrText xml:space="preserve"> FORMTEXT </w:instrText>
      </w:r>
      <w:r w:rsidR="003F55D5">
        <w:rPr>
          <w:rFonts w:asciiTheme="minorHAnsi" w:hAnsiTheme="minorHAnsi" w:cstheme="minorHAnsi"/>
          <w:bCs/>
          <w:sz w:val="24"/>
        </w:rPr>
      </w:r>
      <w:r w:rsidR="003F55D5">
        <w:rPr>
          <w:rFonts w:asciiTheme="minorHAnsi" w:hAnsiTheme="minorHAnsi" w:cstheme="minorHAnsi"/>
          <w:bCs/>
          <w:sz w:val="24"/>
        </w:rPr>
        <w:fldChar w:fldCharType="separate"/>
      </w:r>
      <w:r w:rsidR="003F55D5">
        <w:rPr>
          <w:rFonts w:asciiTheme="minorHAnsi" w:hAnsiTheme="minorHAnsi" w:cstheme="minorHAnsi"/>
          <w:bCs/>
          <w:noProof/>
          <w:sz w:val="24"/>
        </w:rPr>
        <w:t> </w:t>
      </w:r>
      <w:r w:rsidR="003F55D5">
        <w:rPr>
          <w:rFonts w:asciiTheme="minorHAnsi" w:hAnsiTheme="minorHAnsi" w:cstheme="minorHAnsi"/>
          <w:bCs/>
          <w:noProof/>
          <w:sz w:val="24"/>
        </w:rPr>
        <w:t> </w:t>
      </w:r>
      <w:r w:rsidR="003F55D5">
        <w:rPr>
          <w:rFonts w:asciiTheme="minorHAnsi" w:hAnsiTheme="minorHAnsi" w:cstheme="minorHAnsi"/>
          <w:bCs/>
          <w:noProof/>
          <w:sz w:val="24"/>
        </w:rPr>
        <w:t> </w:t>
      </w:r>
      <w:r w:rsidR="003F55D5">
        <w:rPr>
          <w:rFonts w:asciiTheme="minorHAnsi" w:hAnsiTheme="minorHAnsi" w:cstheme="minorHAnsi"/>
          <w:bCs/>
          <w:noProof/>
          <w:sz w:val="24"/>
        </w:rPr>
        <w:t> </w:t>
      </w:r>
      <w:r w:rsidR="003F55D5">
        <w:rPr>
          <w:rFonts w:asciiTheme="minorHAnsi" w:hAnsiTheme="minorHAnsi" w:cstheme="minorHAnsi"/>
          <w:bCs/>
          <w:noProof/>
          <w:sz w:val="24"/>
        </w:rPr>
        <w:t> </w:t>
      </w:r>
      <w:r w:rsidR="003F55D5">
        <w:rPr>
          <w:rFonts w:asciiTheme="minorHAnsi" w:hAnsiTheme="minorHAnsi" w:cstheme="minorHAnsi"/>
          <w:bCs/>
          <w:sz w:val="24"/>
        </w:rPr>
        <w:fldChar w:fldCharType="end"/>
      </w:r>
      <w:bookmarkEnd w:id="11"/>
      <w:r w:rsidR="007A41C1">
        <w:rPr>
          <w:rFonts w:asciiTheme="minorHAnsi" w:hAnsiTheme="minorHAnsi" w:cstheme="minorHAnsi"/>
          <w:bCs/>
          <w:sz w:val="24"/>
        </w:rPr>
        <w:t xml:space="preserve">                                      </w:t>
      </w:r>
      <w:r w:rsidRPr="00377FB9">
        <w:rPr>
          <w:rFonts w:asciiTheme="minorHAnsi" w:hAnsiTheme="minorHAnsi" w:cstheme="minorHAnsi"/>
          <w:bCs/>
          <w:sz w:val="24"/>
        </w:rPr>
        <w:t xml:space="preserve">Site: </w:t>
      </w:r>
      <w:r w:rsidR="003F55D5">
        <w:rPr>
          <w:rFonts w:asciiTheme="minorHAnsi" w:hAnsiTheme="minorHAnsi" w:cstheme="minorHAnsi"/>
          <w:bCs/>
          <w:sz w:val="24"/>
        </w:rPr>
        <w:fldChar w:fldCharType="begin">
          <w:ffData>
            <w:name w:val="Texto17"/>
            <w:enabled/>
            <w:calcOnExit w:val="0"/>
            <w:textInput/>
          </w:ffData>
        </w:fldChar>
      </w:r>
      <w:bookmarkStart w:id="12" w:name="Texto17"/>
      <w:r w:rsidR="003F55D5">
        <w:rPr>
          <w:rFonts w:asciiTheme="minorHAnsi" w:hAnsiTheme="minorHAnsi" w:cstheme="minorHAnsi"/>
          <w:bCs/>
          <w:sz w:val="24"/>
        </w:rPr>
        <w:instrText xml:space="preserve"> FORMTEXT </w:instrText>
      </w:r>
      <w:r w:rsidR="003F55D5">
        <w:rPr>
          <w:rFonts w:asciiTheme="minorHAnsi" w:hAnsiTheme="minorHAnsi" w:cstheme="minorHAnsi"/>
          <w:bCs/>
          <w:sz w:val="24"/>
        </w:rPr>
      </w:r>
      <w:r w:rsidR="003F55D5">
        <w:rPr>
          <w:rFonts w:asciiTheme="minorHAnsi" w:hAnsiTheme="minorHAnsi" w:cstheme="minorHAnsi"/>
          <w:bCs/>
          <w:sz w:val="24"/>
        </w:rPr>
        <w:fldChar w:fldCharType="separate"/>
      </w:r>
      <w:r w:rsidR="003F55D5">
        <w:rPr>
          <w:rFonts w:asciiTheme="minorHAnsi" w:hAnsiTheme="minorHAnsi" w:cstheme="minorHAnsi"/>
          <w:bCs/>
          <w:noProof/>
          <w:sz w:val="24"/>
        </w:rPr>
        <w:t> </w:t>
      </w:r>
      <w:r w:rsidR="003F55D5">
        <w:rPr>
          <w:rFonts w:asciiTheme="minorHAnsi" w:hAnsiTheme="minorHAnsi" w:cstheme="minorHAnsi"/>
          <w:bCs/>
          <w:noProof/>
          <w:sz w:val="24"/>
        </w:rPr>
        <w:t> </w:t>
      </w:r>
      <w:r w:rsidR="003F55D5">
        <w:rPr>
          <w:rFonts w:asciiTheme="minorHAnsi" w:hAnsiTheme="minorHAnsi" w:cstheme="minorHAnsi"/>
          <w:bCs/>
          <w:noProof/>
          <w:sz w:val="24"/>
        </w:rPr>
        <w:t> </w:t>
      </w:r>
      <w:r w:rsidR="003F55D5">
        <w:rPr>
          <w:rFonts w:asciiTheme="minorHAnsi" w:hAnsiTheme="minorHAnsi" w:cstheme="minorHAnsi"/>
          <w:bCs/>
          <w:noProof/>
          <w:sz w:val="24"/>
        </w:rPr>
        <w:t> </w:t>
      </w:r>
      <w:r w:rsidR="003F55D5">
        <w:rPr>
          <w:rFonts w:asciiTheme="minorHAnsi" w:hAnsiTheme="minorHAnsi" w:cstheme="minorHAnsi"/>
          <w:bCs/>
          <w:noProof/>
          <w:sz w:val="24"/>
        </w:rPr>
        <w:t> </w:t>
      </w:r>
      <w:r w:rsidR="003F55D5">
        <w:rPr>
          <w:rFonts w:asciiTheme="minorHAnsi" w:hAnsiTheme="minorHAnsi" w:cstheme="minorHAnsi"/>
          <w:bCs/>
          <w:sz w:val="24"/>
        </w:rPr>
        <w:fldChar w:fldCharType="end"/>
      </w:r>
      <w:bookmarkEnd w:id="12"/>
      <w:r w:rsidR="007A41C1">
        <w:rPr>
          <w:rFonts w:asciiTheme="minorHAnsi" w:hAnsiTheme="minorHAnsi" w:cstheme="minorHAnsi"/>
          <w:bCs/>
          <w:sz w:val="24"/>
        </w:rPr>
        <w:t xml:space="preserve">                                         </w:t>
      </w:r>
      <w:r w:rsidRPr="00377FB9">
        <w:rPr>
          <w:rFonts w:asciiTheme="minorHAnsi" w:hAnsiTheme="minorHAnsi" w:cstheme="minorHAnsi"/>
          <w:bCs/>
          <w:sz w:val="24"/>
        </w:rPr>
        <w:t xml:space="preserve">E-mail:   </w:t>
      </w:r>
      <w:r w:rsidR="003F55D5">
        <w:rPr>
          <w:rFonts w:asciiTheme="minorHAnsi" w:hAnsiTheme="minorHAnsi" w:cstheme="minorHAnsi"/>
          <w:bCs/>
          <w:sz w:val="24"/>
        </w:rPr>
        <w:fldChar w:fldCharType="begin">
          <w:ffData>
            <w:name w:val="Texto18"/>
            <w:enabled/>
            <w:calcOnExit w:val="0"/>
            <w:textInput/>
          </w:ffData>
        </w:fldChar>
      </w:r>
      <w:bookmarkStart w:id="13" w:name="Texto18"/>
      <w:r w:rsidR="003F55D5">
        <w:rPr>
          <w:rFonts w:asciiTheme="minorHAnsi" w:hAnsiTheme="minorHAnsi" w:cstheme="minorHAnsi"/>
          <w:bCs/>
          <w:sz w:val="24"/>
        </w:rPr>
        <w:instrText xml:space="preserve"> FORMTEXT </w:instrText>
      </w:r>
      <w:r w:rsidR="003F55D5">
        <w:rPr>
          <w:rFonts w:asciiTheme="minorHAnsi" w:hAnsiTheme="minorHAnsi" w:cstheme="minorHAnsi"/>
          <w:bCs/>
          <w:sz w:val="24"/>
        </w:rPr>
      </w:r>
      <w:r w:rsidR="003F55D5">
        <w:rPr>
          <w:rFonts w:asciiTheme="minorHAnsi" w:hAnsiTheme="minorHAnsi" w:cstheme="minorHAnsi"/>
          <w:bCs/>
          <w:sz w:val="24"/>
        </w:rPr>
        <w:fldChar w:fldCharType="separate"/>
      </w:r>
      <w:r w:rsidR="003F55D5">
        <w:rPr>
          <w:rFonts w:asciiTheme="minorHAnsi" w:hAnsiTheme="minorHAnsi" w:cstheme="minorHAnsi"/>
          <w:bCs/>
          <w:noProof/>
          <w:sz w:val="24"/>
        </w:rPr>
        <w:t> </w:t>
      </w:r>
      <w:r w:rsidR="003F55D5">
        <w:rPr>
          <w:rFonts w:asciiTheme="minorHAnsi" w:hAnsiTheme="minorHAnsi" w:cstheme="minorHAnsi"/>
          <w:bCs/>
          <w:noProof/>
          <w:sz w:val="24"/>
        </w:rPr>
        <w:t> </w:t>
      </w:r>
      <w:r w:rsidR="003F55D5">
        <w:rPr>
          <w:rFonts w:asciiTheme="minorHAnsi" w:hAnsiTheme="minorHAnsi" w:cstheme="minorHAnsi"/>
          <w:bCs/>
          <w:noProof/>
          <w:sz w:val="24"/>
        </w:rPr>
        <w:t> </w:t>
      </w:r>
      <w:r w:rsidR="003F55D5">
        <w:rPr>
          <w:rFonts w:asciiTheme="minorHAnsi" w:hAnsiTheme="minorHAnsi" w:cstheme="minorHAnsi"/>
          <w:bCs/>
          <w:noProof/>
          <w:sz w:val="24"/>
        </w:rPr>
        <w:t> </w:t>
      </w:r>
      <w:r w:rsidR="003F55D5">
        <w:rPr>
          <w:rFonts w:asciiTheme="minorHAnsi" w:hAnsiTheme="minorHAnsi" w:cstheme="minorHAnsi"/>
          <w:bCs/>
          <w:noProof/>
          <w:sz w:val="24"/>
        </w:rPr>
        <w:t> </w:t>
      </w:r>
      <w:r w:rsidR="003F55D5">
        <w:rPr>
          <w:rFonts w:asciiTheme="minorHAnsi" w:hAnsiTheme="minorHAnsi" w:cstheme="minorHAnsi"/>
          <w:bCs/>
          <w:sz w:val="24"/>
        </w:rPr>
        <w:fldChar w:fldCharType="end"/>
      </w:r>
      <w:bookmarkEnd w:id="13"/>
    </w:p>
    <w:sectPr w:rsidR="00786309" w:rsidRPr="007A41C1" w:rsidSect="007A41C1">
      <w:footerReference w:type="default" r:id="rId11"/>
      <w:pgSz w:w="11906" w:h="16838"/>
      <w:pgMar w:top="567" w:right="851" w:bottom="851" w:left="1134" w:header="720" w:footer="709" w:gutter="0"/>
      <w:cols w:space="720"/>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EEF6AA" w14:textId="77777777" w:rsidR="00872B25" w:rsidRDefault="00872B25">
      <w:r>
        <w:separator/>
      </w:r>
    </w:p>
  </w:endnote>
  <w:endnote w:type="continuationSeparator" w:id="0">
    <w:p w14:paraId="735FCF19" w14:textId="77777777" w:rsidR="00872B25" w:rsidRDefault="00872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68E198" w14:textId="77777777" w:rsidR="0089543D" w:rsidRDefault="006B0196">
    <w:pPr>
      <w:pStyle w:val="Rodap"/>
      <w:ind w:right="360"/>
    </w:pPr>
    <w:r>
      <w:rPr>
        <w:noProof/>
        <w:lang w:eastAsia="pt-BR"/>
      </w:rPr>
      <mc:AlternateContent>
        <mc:Choice Requires="wps">
          <w:drawing>
            <wp:anchor distT="0" distB="0" distL="0" distR="0" simplePos="0" relativeHeight="251657728" behindDoc="0" locked="0" layoutInCell="1" allowOverlap="1" wp14:anchorId="498F6769" wp14:editId="1D7EF30D">
              <wp:simplePos x="0" y="0"/>
              <wp:positionH relativeFrom="page">
                <wp:posOffset>6955790</wp:posOffset>
              </wp:positionH>
              <wp:positionV relativeFrom="paragraph">
                <wp:posOffset>635</wp:posOffset>
              </wp:positionV>
              <wp:extent cx="62865" cy="145415"/>
              <wp:effectExtent l="2540" t="635" r="1270" b="635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DF4421" w14:textId="5A279E7C" w:rsidR="0089543D" w:rsidRDefault="0089543D">
                          <w:pPr>
                            <w:pStyle w:val="Rodap"/>
                          </w:pPr>
                          <w:r>
                            <w:rPr>
                              <w:rStyle w:val="Nmerodepgina"/>
                            </w:rPr>
                            <w:fldChar w:fldCharType="begin"/>
                          </w:r>
                          <w:r>
                            <w:rPr>
                              <w:rStyle w:val="Nmerodepgina"/>
                            </w:rPr>
                            <w:instrText xml:space="preserve"> PAGE </w:instrText>
                          </w:r>
                          <w:r>
                            <w:rPr>
                              <w:rStyle w:val="Nmerodepgina"/>
                            </w:rPr>
                            <w:fldChar w:fldCharType="separate"/>
                          </w:r>
                          <w:r w:rsidR="0009297F">
                            <w:rPr>
                              <w:rStyle w:val="Nmerodepgina"/>
                              <w:noProof/>
                            </w:rPr>
                            <w:t>1</w:t>
                          </w:r>
                          <w:r>
                            <w:rPr>
                              <w:rStyle w:val="Nmerodepgina"/>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3" type="#_x0000_t202" style="position:absolute;margin-left:547.7pt;margin-top:.05pt;width:4.95pt;height:11.4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" stroked="f">
              <v:fill opacity="0"/>
              <v:textbox inset="0,0,0,0">
                <w:txbxContent>
                  <w:p w14:paraId="23DF4421" w14:textId="5A279E7C" w:rsidR="0089543D" w:rsidRDefault="0089543D">
                    <w:pPr>
                      <w:pStyle w:val="Rodap"/>
                    </w:pPr>
                    <w:r>
                      <w:rPr>
                        <w:rStyle w:val="Nmerodepgina"/>
                      </w:rPr>
                      <w:fldChar w:fldCharType="begin"/>
                    </w:r>
                    <w:r>
                      <w:rPr>
                        <w:rStyle w:val="Nmerodepgina"/>
                      </w:rPr>
                      <w:instrText xml:space="preserve"> PAGE </w:instrText>
                    </w:r>
                    <w:r>
                      <w:rPr>
                        <w:rStyle w:val="Nmerodepgina"/>
                      </w:rPr>
                      <w:fldChar w:fldCharType="separate"/>
                    </w:r>
                    <w:r w:rsidR="0009297F">
                      <w:rPr>
                        <w:rStyle w:val="Nmerodepgina"/>
                        <w:noProof/>
                      </w:rPr>
                      <w:t>1</w:t>
                    </w:r>
                    <w:r>
                      <w:rPr>
                        <w:rStyle w:val="Nmerodepgina"/>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AFC0B3" w14:textId="77777777" w:rsidR="00872B25" w:rsidRDefault="00872B25">
      <w:r>
        <w:separator/>
      </w:r>
    </w:p>
  </w:footnote>
  <w:footnote w:type="continuationSeparator" w:id="0">
    <w:p w14:paraId="233EB6E8" w14:textId="77777777" w:rsidR="00872B25" w:rsidRDefault="00872B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pStyle w:val="Ttulo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nsid w:val="00000003"/>
    <w:multiLevelType w:val="multilevel"/>
    <w:tmpl w:val="00000003"/>
    <w:name w:val="WW8Num3"/>
    <w:lvl w:ilvl="0">
      <w:start w:val="3"/>
      <w:numFmt w:val="decimal"/>
      <w:lvlText w:val="%1."/>
      <w:lvlJc w:val="left"/>
      <w:pPr>
        <w:tabs>
          <w:tab w:val="num" w:pos="360"/>
        </w:tabs>
        <w:ind w:left="360" w:hanging="360"/>
      </w:pPr>
    </w:lvl>
    <w:lvl w:ilvl="1">
      <w:start w:val="2"/>
      <w:numFmt w:val="decimal"/>
      <w:lvlText w:val="%1.%2."/>
      <w:lvlJc w:val="left"/>
      <w:pPr>
        <w:tabs>
          <w:tab w:val="num" w:pos="502"/>
        </w:tabs>
        <w:ind w:left="502"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nsid w:val="00000004"/>
    <w:multiLevelType w:val="multilevel"/>
    <w:tmpl w:val="00000004"/>
    <w:name w:val="WW8Num4"/>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00000005"/>
    <w:multiLevelType w:val="multilevel"/>
    <w:tmpl w:val="00000005"/>
    <w:name w:val="WW8Num5"/>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nsid w:val="00EB646E"/>
    <w:multiLevelType w:val="multilevel"/>
    <w:tmpl w:val="5D3068D6"/>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343B012E"/>
    <w:multiLevelType w:val="multilevel"/>
    <w:tmpl w:val="D34A694E"/>
    <w:lvl w:ilvl="0">
      <w:start w:val="3"/>
      <w:numFmt w:val="decimal"/>
      <w:lvlText w:val="%1."/>
      <w:lvlJc w:val="left"/>
      <w:pPr>
        <w:tabs>
          <w:tab w:val="num" w:pos="360"/>
        </w:tabs>
        <w:ind w:left="360" w:hanging="360"/>
      </w:pPr>
    </w:lvl>
    <w:lvl w:ilvl="1">
      <w:start w:val="2"/>
      <w:numFmt w:val="decimal"/>
      <w:lvlText w:val="%1.%2."/>
      <w:lvlJc w:val="left"/>
      <w:pPr>
        <w:tabs>
          <w:tab w:val="num" w:pos="502"/>
        </w:tabs>
        <w:ind w:left="502"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nsid w:val="5F03505E"/>
    <w:multiLevelType w:val="multilevel"/>
    <w:tmpl w:val="EDA6BE78"/>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7C326FF3"/>
    <w:multiLevelType w:val="multilevel"/>
    <w:tmpl w:val="32E60318"/>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0"/>
  </w:num>
  <w:num w:numId="2">
    <w:abstractNumId w:val="1"/>
  </w:num>
  <w:num w:numId="3">
    <w:abstractNumId w:val="2"/>
  </w:num>
  <w:num w:numId="4">
    <w:abstractNumId w:val="3"/>
  </w:num>
  <w:num w:numId="5">
    <w:abstractNumId w:val="4"/>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Full" w:cryptAlgorithmClass="hash" w:cryptAlgorithmType="typeAny" w:cryptAlgorithmSid="4" w:cryptSpinCount="100000" w:hash="gPZer8TVFJBv0NXjBFZLowFZFCE=" w:salt="PRHrWQOGXlJoCFLpK34Rfg=="/>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E6B"/>
    <w:rsid w:val="00000638"/>
    <w:rsid w:val="00014D59"/>
    <w:rsid w:val="00020818"/>
    <w:rsid w:val="00041F6C"/>
    <w:rsid w:val="000500C0"/>
    <w:rsid w:val="00050D31"/>
    <w:rsid w:val="00053138"/>
    <w:rsid w:val="00055F65"/>
    <w:rsid w:val="0009297F"/>
    <w:rsid w:val="000B35BB"/>
    <w:rsid w:val="00127FFB"/>
    <w:rsid w:val="00130DD4"/>
    <w:rsid w:val="001703C7"/>
    <w:rsid w:val="001C6B88"/>
    <w:rsid w:val="00217EDB"/>
    <w:rsid w:val="00254A03"/>
    <w:rsid w:val="00277E6B"/>
    <w:rsid w:val="002F1101"/>
    <w:rsid w:val="0031140C"/>
    <w:rsid w:val="003647EE"/>
    <w:rsid w:val="00377BB1"/>
    <w:rsid w:val="00377FB9"/>
    <w:rsid w:val="00393668"/>
    <w:rsid w:val="003943FA"/>
    <w:rsid w:val="003B6802"/>
    <w:rsid w:val="003C0CD4"/>
    <w:rsid w:val="003D66AF"/>
    <w:rsid w:val="003F55D5"/>
    <w:rsid w:val="00434AE4"/>
    <w:rsid w:val="00441D82"/>
    <w:rsid w:val="004451BC"/>
    <w:rsid w:val="00492086"/>
    <w:rsid w:val="00492650"/>
    <w:rsid w:val="004B7F93"/>
    <w:rsid w:val="00502D7F"/>
    <w:rsid w:val="005121B1"/>
    <w:rsid w:val="0052092F"/>
    <w:rsid w:val="005460FB"/>
    <w:rsid w:val="00564426"/>
    <w:rsid w:val="005832C2"/>
    <w:rsid w:val="00597B07"/>
    <w:rsid w:val="00634405"/>
    <w:rsid w:val="00645A2F"/>
    <w:rsid w:val="0069615C"/>
    <w:rsid w:val="006B0196"/>
    <w:rsid w:val="006C0A3E"/>
    <w:rsid w:val="006C2034"/>
    <w:rsid w:val="006E7146"/>
    <w:rsid w:val="006F4C9E"/>
    <w:rsid w:val="006F4FAE"/>
    <w:rsid w:val="00704E46"/>
    <w:rsid w:val="00786309"/>
    <w:rsid w:val="007A41C1"/>
    <w:rsid w:val="00817D75"/>
    <w:rsid w:val="00822C70"/>
    <w:rsid w:val="00827087"/>
    <w:rsid w:val="008329D9"/>
    <w:rsid w:val="00836AC8"/>
    <w:rsid w:val="008649D0"/>
    <w:rsid w:val="00872B25"/>
    <w:rsid w:val="0089543D"/>
    <w:rsid w:val="0089554F"/>
    <w:rsid w:val="00932E62"/>
    <w:rsid w:val="009A74BD"/>
    <w:rsid w:val="009C58F4"/>
    <w:rsid w:val="009F081F"/>
    <w:rsid w:val="00A30082"/>
    <w:rsid w:val="00A5494D"/>
    <w:rsid w:val="00AF3E7D"/>
    <w:rsid w:val="00B03E34"/>
    <w:rsid w:val="00B053C8"/>
    <w:rsid w:val="00B63363"/>
    <w:rsid w:val="00B810C1"/>
    <w:rsid w:val="00BC297C"/>
    <w:rsid w:val="00BE2363"/>
    <w:rsid w:val="00BE396F"/>
    <w:rsid w:val="00C65448"/>
    <w:rsid w:val="00C752BB"/>
    <w:rsid w:val="00C97D45"/>
    <w:rsid w:val="00CA142D"/>
    <w:rsid w:val="00CD0673"/>
    <w:rsid w:val="00D430BF"/>
    <w:rsid w:val="00D945E1"/>
    <w:rsid w:val="00D952AA"/>
    <w:rsid w:val="00DD293D"/>
    <w:rsid w:val="00DE357F"/>
    <w:rsid w:val="00E01480"/>
    <w:rsid w:val="00E05F0C"/>
    <w:rsid w:val="00E20B30"/>
    <w:rsid w:val="00E25777"/>
    <w:rsid w:val="00E6264F"/>
    <w:rsid w:val="00E85698"/>
    <w:rsid w:val="00EA51B8"/>
    <w:rsid w:val="00EA6479"/>
    <w:rsid w:val="00EB4944"/>
    <w:rsid w:val="00EC29C4"/>
    <w:rsid w:val="00EF3794"/>
    <w:rsid w:val="00F34A48"/>
    <w:rsid w:val="00F3550C"/>
    <w:rsid w:val="00F52914"/>
    <w:rsid w:val="00F67EDE"/>
    <w:rsid w:val="00F75724"/>
    <w:rsid w:val="00F84439"/>
    <w:rsid w:val="00FA0094"/>
    <w:rsid w:val="00FB7244"/>
    <w:rsid w:val="00FD34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5478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autoSpaceDE w:val="0"/>
    </w:pPr>
    <w:rPr>
      <w:szCs w:val="24"/>
      <w:lang w:eastAsia="ar-SA"/>
    </w:rPr>
  </w:style>
  <w:style w:type="paragraph" w:styleId="Ttulo1">
    <w:name w:val="heading 1"/>
    <w:basedOn w:val="Normal"/>
    <w:next w:val="Normal"/>
    <w:qFormat/>
    <w:pPr>
      <w:keepNext/>
      <w:numPr>
        <w:numId w:val="1"/>
      </w:numPr>
      <w:jc w:val="both"/>
      <w:outlineLvl w:val="0"/>
    </w:pPr>
    <w:rPr>
      <w:b/>
      <w:bCs/>
      <w:sz w:val="24"/>
    </w:rPr>
  </w:style>
  <w:style w:type="paragraph" w:styleId="Ttulo2">
    <w:name w:val="heading 2"/>
    <w:basedOn w:val="Normal"/>
    <w:next w:val="Normal"/>
    <w:link w:val="Ttulo2Char"/>
    <w:qFormat/>
    <w:pPr>
      <w:keepNext/>
      <w:numPr>
        <w:ilvl w:val="1"/>
        <w:numId w:val="1"/>
      </w:numPr>
      <w:autoSpaceDE/>
      <w:jc w:val="both"/>
      <w:outlineLvl w:val="1"/>
    </w:pPr>
    <w:rPr>
      <w:b/>
      <w:bCs/>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10z1">
    <w:name w:val="WW8Num10z1"/>
    <w:rPr>
      <w:rFonts w:ascii="Arial Narrow" w:eastAsia="Times New Roman" w:hAnsi="Arial Narrow" w:cs="Arial"/>
    </w:rPr>
  </w:style>
  <w:style w:type="character" w:customStyle="1" w:styleId="Fontepargpadro1">
    <w:name w:val="Fonte parág. padrão1"/>
  </w:style>
  <w:style w:type="character" w:styleId="Hyperlink">
    <w:name w:val="Hyperlink"/>
    <w:rPr>
      <w:color w:val="0000FF"/>
      <w:u w:val="single"/>
    </w:rPr>
  </w:style>
  <w:style w:type="character" w:styleId="Nmerodepgina">
    <w:name w:val="page number"/>
    <w:basedOn w:val="Fontepargpadro1"/>
  </w:style>
  <w:style w:type="character" w:customStyle="1" w:styleId="FootnoteCharacters">
    <w:name w:val="Footnote Characters"/>
    <w:rPr>
      <w:vertAlign w:val="superscript"/>
    </w:rPr>
  </w:style>
  <w:style w:type="character" w:customStyle="1" w:styleId="Refdecomentrio1">
    <w:name w:val="Ref. de comentário1"/>
    <w:rPr>
      <w:sz w:val="16"/>
      <w:szCs w:val="16"/>
    </w:rPr>
  </w:style>
  <w:style w:type="character" w:styleId="HiperlinkVisitado">
    <w:name w:val="FollowedHyperlink"/>
    <w:rPr>
      <w:color w:val="800080"/>
      <w:u w:val="single"/>
    </w:rPr>
  </w:style>
  <w:style w:type="character" w:styleId="Refdenotaderodap">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Refdenotadefim">
    <w:name w:val="endnote reference"/>
    <w:rPr>
      <w:vertAlign w:val="superscript"/>
    </w:rPr>
  </w:style>
  <w:style w:type="paragraph" w:customStyle="1" w:styleId="Heading">
    <w:name w:val="Heading"/>
    <w:basedOn w:val="Normal"/>
    <w:next w:val="Corpodetexto"/>
    <w:pPr>
      <w:keepNext/>
      <w:spacing w:before="240" w:after="120"/>
    </w:pPr>
    <w:rPr>
      <w:rFonts w:ascii="Arial" w:eastAsia="DejaVu Sans" w:hAnsi="Arial" w:cs="DejaVu Sans"/>
      <w:sz w:val="28"/>
      <w:szCs w:val="28"/>
    </w:rPr>
  </w:style>
  <w:style w:type="paragraph" w:styleId="Corpodetexto">
    <w:name w:val="Body Text"/>
    <w:basedOn w:val="Normal"/>
    <w:pPr>
      <w:spacing w:after="240"/>
      <w:jc w:val="both"/>
    </w:pPr>
  </w:style>
  <w:style w:type="paragraph" w:styleId="Lista">
    <w:name w:val="List"/>
    <w:basedOn w:val="Corpodetexto"/>
  </w:style>
  <w:style w:type="paragraph" w:customStyle="1" w:styleId="Legenda1">
    <w:name w:val="Legenda1"/>
    <w:basedOn w:val="Normal"/>
    <w:pPr>
      <w:suppressLineNumbers/>
      <w:spacing w:before="120" w:after="120"/>
    </w:pPr>
    <w:rPr>
      <w:i/>
      <w:iCs/>
      <w:sz w:val="24"/>
    </w:rPr>
  </w:style>
  <w:style w:type="paragraph" w:customStyle="1" w:styleId="Index">
    <w:name w:val="Index"/>
    <w:basedOn w:val="Normal"/>
    <w:pPr>
      <w:suppressLineNumbers/>
    </w:pPr>
  </w:style>
  <w:style w:type="paragraph" w:styleId="NormalWeb">
    <w:name w:val="Normal (Web)"/>
    <w:basedOn w:val="Normal"/>
    <w:pPr>
      <w:spacing w:before="100" w:after="100"/>
    </w:pPr>
  </w:style>
  <w:style w:type="paragraph" w:styleId="Rodap">
    <w:name w:val="footer"/>
    <w:basedOn w:val="Normal"/>
    <w:pPr>
      <w:tabs>
        <w:tab w:val="center" w:pos="4419"/>
        <w:tab w:val="right" w:pos="8838"/>
      </w:tabs>
    </w:pPr>
  </w:style>
  <w:style w:type="paragraph" w:customStyle="1" w:styleId="Corpodetexto21">
    <w:name w:val="Corpo de texto 21"/>
    <w:basedOn w:val="Normal"/>
    <w:pPr>
      <w:jc w:val="both"/>
    </w:pPr>
    <w:rPr>
      <w:sz w:val="24"/>
    </w:rPr>
  </w:style>
  <w:style w:type="paragraph" w:customStyle="1" w:styleId="Recuodecorpodetexto31">
    <w:name w:val="Recuo de corpo de texto 31"/>
    <w:basedOn w:val="Normal"/>
    <w:pPr>
      <w:autoSpaceDE/>
      <w:ind w:firstLine="708"/>
      <w:jc w:val="both"/>
    </w:pPr>
    <w:rPr>
      <w:sz w:val="22"/>
    </w:rPr>
  </w:style>
  <w:style w:type="paragraph" w:styleId="Recuodecorpodetexto">
    <w:name w:val="Body Text Indent"/>
    <w:basedOn w:val="Normal"/>
    <w:pPr>
      <w:ind w:left="567" w:hanging="567"/>
      <w:jc w:val="both"/>
    </w:pPr>
    <w:rPr>
      <w:sz w:val="24"/>
    </w:rPr>
  </w:style>
  <w:style w:type="paragraph" w:styleId="Textodenotaderodap">
    <w:name w:val="footnote text"/>
    <w:basedOn w:val="Normal"/>
    <w:rPr>
      <w:szCs w:val="20"/>
    </w:rPr>
  </w:style>
  <w:style w:type="paragraph" w:customStyle="1" w:styleId="Textodecomentrio1">
    <w:name w:val="Texto de comentário1"/>
    <w:basedOn w:val="Normal"/>
    <w:rPr>
      <w:szCs w:val="20"/>
    </w:rPr>
  </w:style>
  <w:style w:type="paragraph" w:styleId="Assuntodocomentrio">
    <w:name w:val="annotation subject"/>
    <w:basedOn w:val="Textodecomentrio1"/>
    <w:next w:val="Textodecomentrio1"/>
    <w:rPr>
      <w:b/>
      <w:bCs/>
    </w:rPr>
  </w:style>
  <w:style w:type="paragraph" w:styleId="Textodebalo">
    <w:name w:val="Balloon Text"/>
    <w:basedOn w:val="Normal"/>
    <w:rPr>
      <w:rFonts w:ascii="Tahoma" w:hAnsi="Tahoma" w:cs="Tahoma"/>
      <w:sz w:val="16"/>
      <w:szCs w:val="16"/>
    </w:rPr>
  </w:style>
  <w:style w:type="paragraph" w:customStyle="1" w:styleId="Estruturadodocumento">
    <w:name w:val="Estrutura do documento"/>
    <w:basedOn w:val="Normal"/>
    <w:pPr>
      <w:shd w:val="clear" w:color="auto" w:fill="000080"/>
    </w:pPr>
    <w:rPr>
      <w:rFonts w:ascii="Tahoma" w:hAnsi="Tahoma" w:cs="Tahoma"/>
      <w:szCs w:val="20"/>
    </w:rPr>
  </w:style>
  <w:style w:type="paragraph" w:styleId="Cabealho">
    <w:name w:val="header"/>
    <w:basedOn w:val="Normal"/>
    <w:link w:val="CabealhoChar"/>
    <w:pPr>
      <w:tabs>
        <w:tab w:val="center" w:pos="4252"/>
        <w:tab w:val="right" w:pos="8504"/>
      </w:tabs>
    </w:pPr>
  </w:style>
  <w:style w:type="paragraph" w:customStyle="1" w:styleId="texto1">
    <w:name w:val="texto1"/>
    <w:basedOn w:val="Normal"/>
    <w:pPr>
      <w:autoSpaceDE/>
      <w:spacing w:before="280" w:after="280"/>
    </w:pPr>
    <w:rPr>
      <w:sz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Corpodetexto"/>
  </w:style>
  <w:style w:type="table" w:styleId="Tabelacomgrade">
    <w:name w:val="Table Grid"/>
    <w:basedOn w:val="Tabelanormal"/>
    <w:uiPriority w:val="59"/>
    <w:rsid w:val="00786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2">
    <w:name w:val="Body Text 2"/>
    <w:basedOn w:val="Normal"/>
    <w:link w:val="Corpodetexto2Char"/>
    <w:uiPriority w:val="99"/>
    <w:semiHidden/>
    <w:unhideWhenUsed/>
    <w:rsid w:val="00FD34C3"/>
    <w:pPr>
      <w:spacing w:after="120" w:line="480" w:lineRule="auto"/>
    </w:pPr>
  </w:style>
  <w:style w:type="character" w:customStyle="1" w:styleId="Corpodetexto2Char">
    <w:name w:val="Corpo de texto 2 Char"/>
    <w:basedOn w:val="Fontepargpadro"/>
    <w:link w:val="Corpodetexto2"/>
    <w:uiPriority w:val="99"/>
    <w:semiHidden/>
    <w:rsid w:val="00FD34C3"/>
    <w:rPr>
      <w:szCs w:val="24"/>
      <w:lang w:eastAsia="ar-SA"/>
    </w:rPr>
  </w:style>
  <w:style w:type="paragraph" w:styleId="Recuodecorpodetexto3">
    <w:name w:val="Body Text Indent 3"/>
    <w:basedOn w:val="Normal"/>
    <w:link w:val="Recuodecorpodetexto3Char"/>
    <w:uiPriority w:val="99"/>
    <w:semiHidden/>
    <w:unhideWhenUsed/>
    <w:rsid w:val="00FD34C3"/>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FD34C3"/>
    <w:rPr>
      <w:sz w:val="16"/>
      <w:szCs w:val="16"/>
      <w:lang w:eastAsia="ar-SA"/>
    </w:rPr>
  </w:style>
  <w:style w:type="character" w:customStyle="1" w:styleId="CabealhoChar">
    <w:name w:val="Cabeçalho Char"/>
    <w:basedOn w:val="Fontepargpadro"/>
    <w:link w:val="Cabealho"/>
    <w:rsid w:val="00F52914"/>
    <w:rPr>
      <w:szCs w:val="24"/>
      <w:lang w:eastAsia="ar-SA"/>
    </w:rPr>
  </w:style>
  <w:style w:type="character" w:customStyle="1" w:styleId="Ttulo2Char">
    <w:name w:val="Título 2 Char"/>
    <w:basedOn w:val="Fontepargpadro"/>
    <w:link w:val="Ttulo2"/>
    <w:rsid w:val="007A41C1"/>
    <w:rPr>
      <w:b/>
      <w:bCs/>
      <w:sz w:val="22"/>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autoSpaceDE w:val="0"/>
    </w:pPr>
    <w:rPr>
      <w:szCs w:val="24"/>
      <w:lang w:eastAsia="ar-SA"/>
    </w:rPr>
  </w:style>
  <w:style w:type="paragraph" w:styleId="Ttulo1">
    <w:name w:val="heading 1"/>
    <w:basedOn w:val="Normal"/>
    <w:next w:val="Normal"/>
    <w:qFormat/>
    <w:pPr>
      <w:keepNext/>
      <w:numPr>
        <w:numId w:val="1"/>
      </w:numPr>
      <w:jc w:val="both"/>
      <w:outlineLvl w:val="0"/>
    </w:pPr>
    <w:rPr>
      <w:b/>
      <w:bCs/>
      <w:sz w:val="24"/>
    </w:rPr>
  </w:style>
  <w:style w:type="paragraph" w:styleId="Ttulo2">
    <w:name w:val="heading 2"/>
    <w:basedOn w:val="Normal"/>
    <w:next w:val="Normal"/>
    <w:link w:val="Ttulo2Char"/>
    <w:qFormat/>
    <w:pPr>
      <w:keepNext/>
      <w:numPr>
        <w:ilvl w:val="1"/>
        <w:numId w:val="1"/>
      </w:numPr>
      <w:autoSpaceDE/>
      <w:jc w:val="both"/>
      <w:outlineLvl w:val="1"/>
    </w:pPr>
    <w:rPr>
      <w:b/>
      <w:bCs/>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10z1">
    <w:name w:val="WW8Num10z1"/>
    <w:rPr>
      <w:rFonts w:ascii="Arial Narrow" w:eastAsia="Times New Roman" w:hAnsi="Arial Narrow" w:cs="Arial"/>
    </w:rPr>
  </w:style>
  <w:style w:type="character" w:customStyle="1" w:styleId="Fontepargpadro1">
    <w:name w:val="Fonte parág. padrão1"/>
  </w:style>
  <w:style w:type="character" w:styleId="Hyperlink">
    <w:name w:val="Hyperlink"/>
    <w:rPr>
      <w:color w:val="0000FF"/>
      <w:u w:val="single"/>
    </w:rPr>
  </w:style>
  <w:style w:type="character" w:styleId="Nmerodepgina">
    <w:name w:val="page number"/>
    <w:basedOn w:val="Fontepargpadro1"/>
  </w:style>
  <w:style w:type="character" w:customStyle="1" w:styleId="FootnoteCharacters">
    <w:name w:val="Footnote Characters"/>
    <w:rPr>
      <w:vertAlign w:val="superscript"/>
    </w:rPr>
  </w:style>
  <w:style w:type="character" w:customStyle="1" w:styleId="Refdecomentrio1">
    <w:name w:val="Ref. de comentário1"/>
    <w:rPr>
      <w:sz w:val="16"/>
      <w:szCs w:val="16"/>
    </w:rPr>
  </w:style>
  <w:style w:type="character" w:styleId="HiperlinkVisitado">
    <w:name w:val="FollowedHyperlink"/>
    <w:rPr>
      <w:color w:val="800080"/>
      <w:u w:val="single"/>
    </w:rPr>
  </w:style>
  <w:style w:type="character" w:styleId="Refdenotaderodap">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Refdenotadefim">
    <w:name w:val="endnote reference"/>
    <w:rPr>
      <w:vertAlign w:val="superscript"/>
    </w:rPr>
  </w:style>
  <w:style w:type="paragraph" w:customStyle="1" w:styleId="Heading">
    <w:name w:val="Heading"/>
    <w:basedOn w:val="Normal"/>
    <w:next w:val="Corpodetexto"/>
    <w:pPr>
      <w:keepNext/>
      <w:spacing w:before="240" w:after="120"/>
    </w:pPr>
    <w:rPr>
      <w:rFonts w:ascii="Arial" w:eastAsia="DejaVu Sans" w:hAnsi="Arial" w:cs="DejaVu Sans"/>
      <w:sz w:val="28"/>
      <w:szCs w:val="28"/>
    </w:rPr>
  </w:style>
  <w:style w:type="paragraph" w:styleId="Corpodetexto">
    <w:name w:val="Body Text"/>
    <w:basedOn w:val="Normal"/>
    <w:pPr>
      <w:spacing w:after="240"/>
      <w:jc w:val="both"/>
    </w:pPr>
  </w:style>
  <w:style w:type="paragraph" w:styleId="Lista">
    <w:name w:val="List"/>
    <w:basedOn w:val="Corpodetexto"/>
  </w:style>
  <w:style w:type="paragraph" w:customStyle="1" w:styleId="Legenda1">
    <w:name w:val="Legenda1"/>
    <w:basedOn w:val="Normal"/>
    <w:pPr>
      <w:suppressLineNumbers/>
      <w:spacing w:before="120" w:after="120"/>
    </w:pPr>
    <w:rPr>
      <w:i/>
      <w:iCs/>
      <w:sz w:val="24"/>
    </w:rPr>
  </w:style>
  <w:style w:type="paragraph" w:customStyle="1" w:styleId="Index">
    <w:name w:val="Index"/>
    <w:basedOn w:val="Normal"/>
    <w:pPr>
      <w:suppressLineNumbers/>
    </w:pPr>
  </w:style>
  <w:style w:type="paragraph" w:styleId="NormalWeb">
    <w:name w:val="Normal (Web)"/>
    <w:basedOn w:val="Normal"/>
    <w:pPr>
      <w:spacing w:before="100" w:after="100"/>
    </w:pPr>
  </w:style>
  <w:style w:type="paragraph" w:styleId="Rodap">
    <w:name w:val="footer"/>
    <w:basedOn w:val="Normal"/>
    <w:pPr>
      <w:tabs>
        <w:tab w:val="center" w:pos="4419"/>
        <w:tab w:val="right" w:pos="8838"/>
      </w:tabs>
    </w:pPr>
  </w:style>
  <w:style w:type="paragraph" w:customStyle="1" w:styleId="Corpodetexto21">
    <w:name w:val="Corpo de texto 21"/>
    <w:basedOn w:val="Normal"/>
    <w:pPr>
      <w:jc w:val="both"/>
    </w:pPr>
    <w:rPr>
      <w:sz w:val="24"/>
    </w:rPr>
  </w:style>
  <w:style w:type="paragraph" w:customStyle="1" w:styleId="Recuodecorpodetexto31">
    <w:name w:val="Recuo de corpo de texto 31"/>
    <w:basedOn w:val="Normal"/>
    <w:pPr>
      <w:autoSpaceDE/>
      <w:ind w:firstLine="708"/>
      <w:jc w:val="both"/>
    </w:pPr>
    <w:rPr>
      <w:sz w:val="22"/>
    </w:rPr>
  </w:style>
  <w:style w:type="paragraph" w:styleId="Recuodecorpodetexto">
    <w:name w:val="Body Text Indent"/>
    <w:basedOn w:val="Normal"/>
    <w:pPr>
      <w:ind w:left="567" w:hanging="567"/>
      <w:jc w:val="both"/>
    </w:pPr>
    <w:rPr>
      <w:sz w:val="24"/>
    </w:rPr>
  </w:style>
  <w:style w:type="paragraph" w:styleId="Textodenotaderodap">
    <w:name w:val="footnote text"/>
    <w:basedOn w:val="Normal"/>
    <w:rPr>
      <w:szCs w:val="20"/>
    </w:rPr>
  </w:style>
  <w:style w:type="paragraph" w:customStyle="1" w:styleId="Textodecomentrio1">
    <w:name w:val="Texto de comentário1"/>
    <w:basedOn w:val="Normal"/>
    <w:rPr>
      <w:szCs w:val="20"/>
    </w:rPr>
  </w:style>
  <w:style w:type="paragraph" w:styleId="Assuntodocomentrio">
    <w:name w:val="annotation subject"/>
    <w:basedOn w:val="Textodecomentrio1"/>
    <w:next w:val="Textodecomentrio1"/>
    <w:rPr>
      <w:b/>
      <w:bCs/>
    </w:rPr>
  </w:style>
  <w:style w:type="paragraph" w:styleId="Textodebalo">
    <w:name w:val="Balloon Text"/>
    <w:basedOn w:val="Normal"/>
    <w:rPr>
      <w:rFonts w:ascii="Tahoma" w:hAnsi="Tahoma" w:cs="Tahoma"/>
      <w:sz w:val="16"/>
      <w:szCs w:val="16"/>
    </w:rPr>
  </w:style>
  <w:style w:type="paragraph" w:customStyle="1" w:styleId="Estruturadodocumento">
    <w:name w:val="Estrutura do documento"/>
    <w:basedOn w:val="Normal"/>
    <w:pPr>
      <w:shd w:val="clear" w:color="auto" w:fill="000080"/>
    </w:pPr>
    <w:rPr>
      <w:rFonts w:ascii="Tahoma" w:hAnsi="Tahoma" w:cs="Tahoma"/>
      <w:szCs w:val="20"/>
    </w:rPr>
  </w:style>
  <w:style w:type="paragraph" w:styleId="Cabealho">
    <w:name w:val="header"/>
    <w:basedOn w:val="Normal"/>
    <w:link w:val="CabealhoChar"/>
    <w:pPr>
      <w:tabs>
        <w:tab w:val="center" w:pos="4252"/>
        <w:tab w:val="right" w:pos="8504"/>
      </w:tabs>
    </w:pPr>
  </w:style>
  <w:style w:type="paragraph" w:customStyle="1" w:styleId="texto1">
    <w:name w:val="texto1"/>
    <w:basedOn w:val="Normal"/>
    <w:pPr>
      <w:autoSpaceDE/>
      <w:spacing w:before="280" w:after="280"/>
    </w:pPr>
    <w:rPr>
      <w:sz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Corpodetexto"/>
  </w:style>
  <w:style w:type="table" w:styleId="Tabelacomgrade">
    <w:name w:val="Table Grid"/>
    <w:basedOn w:val="Tabelanormal"/>
    <w:uiPriority w:val="59"/>
    <w:rsid w:val="00786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2">
    <w:name w:val="Body Text 2"/>
    <w:basedOn w:val="Normal"/>
    <w:link w:val="Corpodetexto2Char"/>
    <w:uiPriority w:val="99"/>
    <w:semiHidden/>
    <w:unhideWhenUsed/>
    <w:rsid w:val="00FD34C3"/>
    <w:pPr>
      <w:spacing w:after="120" w:line="480" w:lineRule="auto"/>
    </w:pPr>
  </w:style>
  <w:style w:type="character" w:customStyle="1" w:styleId="Corpodetexto2Char">
    <w:name w:val="Corpo de texto 2 Char"/>
    <w:basedOn w:val="Fontepargpadro"/>
    <w:link w:val="Corpodetexto2"/>
    <w:uiPriority w:val="99"/>
    <w:semiHidden/>
    <w:rsid w:val="00FD34C3"/>
    <w:rPr>
      <w:szCs w:val="24"/>
      <w:lang w:eastAsia="ar-SA"/>
    </w:rPr>
  </w:style>
  <w:style w:type="paragraph" w:styleId="Recuodecorpodetexto3">
    <w:name w:val="Body Text Indent 3"/>
    <w:basedOn w:val="Normal"/>
    <w:link w:val="Recuodecorpodetexto3Char"/>
    <w:uiPriority w:val="99"/>
    <w:semiHidden/>
    <w:unhideWhenUsed/>
    <w:rsid w:val="00FD34C3"/>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FD34C3"/>
    <w:rPr>
      <w:sz w:val="16"/>
      <w:szCs w:val="16"/>
      <w:lang w:eastAsia="ar-SA"/>
    </w:rPr>
  </w:style>
  <w:style w:type="character" w:customStyle="1" w:styleId="CabealhoChar">
    <w:name w:val="Cabeçalho Char"/>
    <w:basedOn w:val="Fontepargpadro"/>
    <w:link w:val="Cabealho"/>
    <w:rsid w:val="00F52914"/>
    <w:rPr>
      <w:szCs w:val="24"/>
      <w:lang w:eastAsia="ar-SA"/>
    </w:rPr>
  </w:style>
  <w:style w:type="character" w:customStyle="1" w:styleId="Ttulo2Char">
    <w:name w:val="Título 2 Char"/>
    <w:basedOn w:val="Fontepargpadro"/>
    <w:link w:val="Ttulo2"/>
    <w:rsid w:val="007A41C1"/>
    <w:rPr>
      <w:b/>
      <w:bCs/>
      <w:sz w:val="22"/>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77878">
      <w:bodyDiv w:val="1"/>
      <w:marLeft w:val="0"/>
      <w:marRight w:val="0"/>
      <w:marTop w:val="0"/>
      <w:marBottom w:val="0"/>
      <w:divBdr>
        <w:top w:val="none" w:sz="0" w:space="0" w:color="auto"/>
        <w:left w:val="none" w:sz="0" w:space="0" w:color="auto"/>
        <w:bottom w:val="none" w:sz="0" w:space="0" w:color="auto"/>
        <w:right w:val="none" w:sz="0" w:space="0" w:color="auto"/>
      </w:divBdr>
    </w:div>
    <w:div w:id="202598549">
      <w:bodyDiv w:val="1"/>
      <w:marLeft w:val="0"/>
      <w:marRight w:val="0"/>
      <w:marTop w:val="0"/>
      <w:marBottom w:val="0"/>
      <w:divBdr>
        <w:top w:val="none" w:sz="0" w:space="0" w:color="auto"/>
        <w:left w:val="none" w:sz="0" w:space="0" w:color="auto"/>
        <w:bottom w:val="none" w:sz="0" w:space="0" w:color="auto"/>
        <w:right w:val="none" w:sz="0" w:space="0" w:color="auto"/>
      </w:divBdr>
    </w:div>
    <w:div w:id="1401949504">
      <w:bodyDiv w:val="1"/>
      <w:marLeft w:val="0"/>
      <w:marRight w:val="0"/>
      <w:marTop w:val="0"/>
      <w:marBottom w:val="0"/>
      <w:divBdr>
        <w:top w:val="none" w:sz="0" w:space="0" w:color="auto"/>
        <w:left w:val="none" w:sz="0" w:space="0" w:color="auto"/>
        <w:bottom w:val="none" w:sz="0" w:space="0" w:color="auto"/>
        <w:right w:val="none" w:sz="0" w:space="0" w:color="auto"/>
      </w:divBdr>
    </w:div>
    <w:div w:id="1613588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ip.prograd@contato.ufsc.br" TargetMode="External"/><Relationship Id="rId4" Type="http://schemas.openxmlformats.org/officeDocument/2006/relationships/settings" Target="settings.xml"/><Relationship Id="rId9" Type="http://schemas.openxmlformats.org/officeDocument/2006/relationships/hyperlink" Target="http://portal.estagios.ufsc.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4</Pages>
  <Words>1549</Words>
  <Characters>8370</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UFSC</Company>
  <LinksUpToDate>false</LinksUpToDate>
  <CharactersWithSpaces>9900</CharactersWithSpaces>
  <SharedDoc>false</SharedDoc>
  <HLinks>
    <vt:vector size="18" baseType="variant">
      <vt:variant>
        <vt:i4>2490399</vt:i4>
      </vt:variant>
      <vt:variant>
        <vt:i4>3</vt:i4>
      </vt:variant>
      <vt:variant>
        <vt:i4>0</vt:i4>
      </vt:variant>
      <vt:variant>
        <vt:i4>5</vt:i4>
      </vt:variant>
      <vt:variant>
        <vt:lpwstr>mailto:dip.prograd@contato.ufsc.br</vt:lpwstr>
      </vt:variant>
      <vt:variant>
        <vt:lpwstr/>
      </vt:variant>
      <vt:variant>
        <vt:i4>3407918</vt:i4>
      </vt:variant>
      <vt:variant>
        <vt:i4>0</vt:i4>
      </vt:variant>
      <vt:variant>
        <vt:i4>0</vt:i4>
      </vt:variant>
      <vt:variant>
        <vt:i4>5</vt:i4>
      </vt:variant>
      <vt:variant>
        <vt:lpwstr>http://portal.estagios.ufsc.br/</vt:lpwstr>
      </vt:variant>
      <vt:variant>
        <vt:lpwstr/>
      </vt:variant>
      <vt:variant>
        <vt:i4>5767282</vt:i4>
      </vt:variant>
      <vt:variant>
        <vt:i4>0</vt:i4>
      </vt:variant>
      <vt:variant>
        <vt:i4>0</vt:i4>
      </vt:variant>
      <vt:variant>
        <vt:i4>5</vt:i4>
      </vt:variant>
      <vt:variant>
        <vt:lpwstr>http://www.receita.fazenda.gov.br/PessoaJuridica/CNPJ/cnpjreva/Cnpjreva_Solicitacao.asp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DES</dc:creator>
  <cp:lastModifiedBy>Jerônimo Santiago Floriani Filho</cp:lastModifiedBy>
  <cp:revision>24</cp:revision>
  <cp:lastPrinted>2008-12-19T13:39:00Z</cp:lastPrinted>
  <dcterms:created xsi:type="dcterms:W3CDTF">2022-07-12T18:22:00Z</dcterms:created>
  <dcterms:modified xsi:type="dcterms:W3CDTF">2025-07-22T12:49:00Z</dcterms:modified>
</cp:coreProperties>
</file>