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9"/>
      </w:tblGrid>
      <w:tr w:rsidR="00441D82" w14:paraId="160D64FC" w14:textId="77777777">
        <w:tc>
          <w:tcPr>
            <w:tcW w:w="9779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779"/>
            </w:tblGrid>
            <w:tr w:rsidR="009E1337" w14:paraId="21D8AB06" w14:textId="77777777" w:rsidTr="00A73B69">
              <w:tc>
                <w:tcPr>
                  <w:tcW w:w="9779" w:type="dxa"/>
                  <w:shd w:val="clear" w:color="auto" w:fill="auto"/>
                </w:tcPr>
                <w:p w14:paraId="7F921265" w14:textId="1A7DAA0F" w:rsidR="009E1337" w:rsidRDefault="009E1337" w:rsidP="009E1337">
                  <w:pPr>
                    <w:tabs>
                      <w:tab w:val="left" w:pos="24"/>
                    </w:tabs>
                    <w:snapToGrid w:val="0"/>
                    <w:jc w:val="center"/>
                    <w:rPr>
                      <w:b/>
                    </w:rPr>
                  </w:pPr>
                  <w:r>
                    <w:rPr>
                      <w:b/>
                      <w:noProof/>
                      <w:lang w:eastAsia="pt-BR"/>
                    </w:rPr>
                    <w:drawing>
                      <wp:inline distT="0" distB="0" distL="0" distR="0" wp14:anchorId="0DD57A61" wp14:editId="2D11AF45">
                        <wp:extent cx="3749040" cy="1005840"/>
                        <wp:effectExtent l="0" t="0" r="3810" b="3810"/>
                        <wp:docPr id="2" name="Imagem 2" descr="C:\Users\09479522926\AppData\Local\Microsoft\Windows\INetCache\Content.Word\Brasao PROGRAD_horizontal-color-fundo clar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09479522926\AppData\Local\Microsoft\Windows\INetCache\Content.Word\Brasao PROGRAD_horizontal-color-fundo clar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49040" cy="1005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pt-BR"/>
                    </w:rPr>
                    <mc:AlternateContent>
                      <mc:Choice Requires="wpg">
                        <w:drawing>
                          <wp:anchor distT="0" distB="0" distL="0" distR="0" simplePos="0" relativeHeight="251659264" behindDoc="0" locked="0" layoutInCell="1" allowOverlap="1" wp14:anchorId="6134BC8F" wp14:editId="3F32A493">
                            <wp:simplePos x="0" y="0"/>
                            <wp:positionH relativeFrom="column">
                              <wp:posOffset>1371600</wp:posOffset>
                            </wp:positionH>
                            <wp:positionV relativeFrom="paragraph">
                              <wp:posOffset>-114300</wp:posOffset>
                            </wp:positionV>
                            <wp:extent cx="3323590" cy="727075"/>
                            <wp:effectExtent l="0" t="0" r="635" b="0"/>
                            <wp:wrapNone/>
                            <wp:docPr id="80" name="Group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323590" cy="727075"/>
                                      <a:chOff x="2160" y="-180"/>
                                      <a:chExt cx="5233" cy="1144"/>
                                    </a:xfrm>
                                  </wpg:grpSpPr>
                                  <wps:wsp>
                                    <wps:cNvPr id="81" name="Rectangle 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60" y="-179"/>
                                        <a:ext cx="5233" cy="114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non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82" name="Text Box 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99" y="-180"/>
                                        <a:ext cx="46" cy="2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51C4A245" w14:textId="77777777" w:rsidR="00A5146A" w:rsidRDefault="00A5146A" w:rsidP="009E1337">
                                          <w:pP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val="en-US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5="http://schemas.microsoft.com/office/word/2012/wordml" xmlns:w16se="http://schemas.microsoft.com/office/word/2015/wordml/symex">
                        <w:pict>
                          <v:group w14:anchorId="6134BC8F" id="Group 6" o:spid="_x0000_s1026" style="position:absolute;left:0;text-align:left;margin-left:108pt;margin-top:-9pt;width:261.7pt;height:57.25pt;z-index:251659264;mso-wrap-distance-left:0;mso-wrap-distance-right:0" coordorigin="2160,-180" coordsize="5233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">
                            <v:rect id="Rectangle 7" o:spid="_x0000_s1027" style="position:absolute;left:2160;top:-179;width:5233;height:114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" filled="f" stroked="f">
                              <v:stroke joinstyle="round"/>
                            </v:rect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8" o:spid="_x0000_s1028" type="#_x0000_t202" style="position:absolute;left:3199;top:-180;width:46;height: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" filled="f" stroked="f">
                              <v:stroke joinstyle="round"/>
                              <v:textbox inset="0,0,0,0">
                                <w:txbxContent>
                                  <w:p w14:paraId="51C4A245" w14:textId="77777777" w:rsidR="00A5146A" w:rsidRDefault="00A5146A" w:rsidP="009E1337">
                                    <w:pPr>
                                      <w:rPr>
                                        <w:rFonts w:ascii="Calibri" w:hAnsi="Calibri" w:cs="Calibri"/>
                                        <w:color w:val="00000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lang w:val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</w:tr>
            <w:tr w:rsidR="009E1337" w14:paraId="75D75715" w14:textId="77777777" w:rsidTr="00A73B69">
              <w:trPr>
                <w:trHeight w:val="658"/>
              </w:trPr>
              <w:tc>
                <w:tcPr>
                  <w:tcW w:w="9779" w:type="dxa"/>
                  <w:shd w:val="clear" w:color="auto" w:fill="auto"/>
                </w:tcPr>
                <w:p w14:paraId="1025C240" w14:textId="77777777" w:rsidR="009E1337" w:rsidRPr="009A6F7E" w:rsidRDefault="009E1337" w:rsidP="009E1337">
                  <w:pPr>
                    <w:pStyle w:val="Cabealho"/>
                    <w:jc w:val="center"/>
                    <w:rPr>
                      <w:rFonts w:asciiTheme="minorHAnsi" w:hAnsiTheme="minorHAnsi" w:cs="Calibri"/>
                      <w:sz w:val="24"/>
                    </w:rPr>
                  </w:pPr>
                  <w:r w:rsidRPr="009A6F7E">
                    <w:rPr>
                      <w:rFonts w:asciiTheme="minorHAnsi" w:hAnsiTheme="minorHAnsi" w:cs="Calibri"/>
                      <w:sz w:val="24"/>
                    </w:rPr>
                    <w:t xml:space="preserve">Departamento de Integração Acadêmica e Profissional - DIP </w:t>
                  </w:r>
                </w:p>
                <w:p w14:paraId="0C566FE6" w14:textId="77777777" w:rsidR="00526D24" w:rsidRDefault="00526D24" w:rsidP="00526D24">
                  <w:pPr>
                    <w:tabs>
                      <w:tab w:val="left" w:pos="24"/>
                    </w:tabs>
                    <w:jc w:val="center"/>
                    <w:rPr>
                      <w:rFonts w:asciiTheme="minorHAnsi" w:hAnsiTheme="minorHAnsi" w:cstheme="minorHAnsi"/>
                      <w:sz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</w:rPr>
                    <w:t>Campus Universitário - Trindade</w:t>
                  </w:r>
                </w:p>
                <w:p w14:paraId="0D5382CA" w14:textId="77777777" w:rsidR="009E1337" w:rsidRPr="005204F2" w:rsidRDefault="009E1337" w:rsidP="009E1337">
                  <w:pPr>
                    <w:tabs>
                      <w:tab w:val="left" w:pos="24"/>
                    </w:tabs>
                    <w:jc w:val="center"/>
                    <w:rPr>
                      <w:rFonts w:asciiTheme="minorHAnsi" w:hAnsiTheme="minorHAnsi" w:cstheme="minorHAnsi"/>
                      <w:sz w:val="16"/>
                    </w:rPr>
                  </w:pPr>
                  <w:r w:rsidRPr="005204F2">
                    <w:rPr>
                      <w:rFonts w:asciiTheme="minorHAnsi" w:hAnsiTheme="minorHAnsi" w:cstheme="minorHAnsi"/>
                      <w:sz w:val="16"/>
                    </w:rPr>
                    <w:t xml:space="preserve">CEP: 88040-900 - Florianópolis - SC | </w:t>
                  </w:r>
                  <w:hyperlink r:id="rId10" w:history="1">
                    <w:r w:rsidRPr="005204F2">
                      <w:rPr>
                        <w:rStyle w:val="Hyperlink"/>
                        <w:rFonts w:asciiTheme="minorHAnsi" w:hAnsiTheme="minorHAnsi" w:cstheme="minorHAnsi"/>
                        <w:color w:val="auto"/>
                        <w:sz w:val="16"/>
                      </w:rPr>
                      <w:t>http://portal.estagios.ufsc.br/</w:t>
                    </w:r>
                  </w:hyperlink>
                </w:p>
                <w:p w14:paraId="57CD30D6" w14:textId="77777777" w:rsidR="009E1337" w:rsidRDefault="009E1337" w:rsidP="009E1337">
                  <w:pPr>
                    <w:tabs>
                      <w:tab w:val="left" w:pos="24"/>
                    </w:tabs>
                    <w:jc w:val="center"/>
                    <w:rPr>
                      <w:b/>
                    </w:rPr>
                  </w:pPr>
                  <w:r w:rsidRPr="005204F2">
                    <w:rPr>
                      <w:rFonts w:asciiTheme="minorHAnsi" w:hAnsiTheme="minorHAnsi" w:cstheme="minorHAnsi"/>
                      <w:sz w:val="16"/>
                      <w:lang w:val="fr-FR"/>
                    </w:rPr>
                    <w:t xml:space="preserve">Fones: +55 (48) 3721-9446 - (48) 3721-9296 | </w:t>
                  </w:r>
                  <w:hyperlink r:id="rId11" w:history="1">
                    <w:r w:rsidRPr="005204F2">
                      <w:rPr>
                        <w:rStyle w:val="Hyperlink"/>
                        <w:rFonts w:asciiTheme="minorHAnsi" w:hAnsiTheme="minorHAnsi" w:cstheme="minorHAnsi"/>
                        <w:color w:val="auto"/>
                        <w:sz w:val="16"/>
                      </w:rPr>
                      <w:t>dip.prograd@contato.ufsc.br</w:t>
                    </w:r>
                  </w:hyperlink>
                  <w:r w:rsidRPr="005204F2">
                    <w:rPr>
                      <w:rFonts w:ascii="Verdana" w:hAnsi="Verdana" w:cs="Arial"/>
                      <w:szCs w:val="16"/>
                      <w:lang w:val="fr-FR"/>
                    </w:rPr>
                    <w:t xml:space="preserve"> </w:t>
                  </w:r>
                </w:p>
              </w:tc>
            </w:tr>
          </w:tbl>
          <w:p w14:paraId="19881EAC" w14:textId="04DBF715" w:rsidR="00441D82" w:rsidRDefault="00441D82">
            <w:pPr>
              <w:tabs>
                <w:tab w:val="left" w:pos="24"/>
              </w:tabs>
              <w:snapToGrid w:val="0"/>
              <w:jc w:val="center"/>
              <w:rPr>
                <w:b/>
              </w:rPr>
            </w:pPr>
          </w:p>
        </w:tc>
      </w:tr>
      <w:tr w:rsidR="00441D82" w14:paraId="342348FE" w14:textId="77777777" w:rsidTr="009E1337">
        <w:trPr>
          <w:trHeight w:val="80"/>
        </w:trPr>
        <w:tc>
          <w:tcPr>
            <w:tcW w:w="9779" w:type="dxa"/>
            <w:shd w:val="clear" w:color="auto" w:fill="auto"/>
          </w:tcPr>
          <w:p w14:paraId="492539B2" w14:textId="77777777" w:rsidR="00441D82" w:rsidRDefault="00441D82">
            <w:pPr>
              <w:tabs>
                <w:tab w:val="left" w:pos="24"/>
              </w:tabs>
              <w:jc w:val="center"/>
              <w:rPr>
                <w:b/>
              </w:rPr>
            </w:pPr>
          </w:p>
        </w:tc>
      </w:tr>
      <w:tr w:rsidR="001E39F0" w14:paraId="754E8695" w14:textId="77777777" w:rsidTr="00862B74">
        <w:trPr>
          <w:trHeight w:val="80"/>
        </w:trPr>
        <w:tc>
          <w:tcPr>
            <w:tcW w:w="9779" w:type="dxa"/>
            <w:shd w:val="clear" w:color="auto" w:fill="auto"/>
          </w:tcPr>
          <w:p w14:paraId="661CAE10" w14:textId="77777777" w:rsidR="001E39F0" w:rsidRDefault="001E39F0">
            <w:pPr>
              <w:tabs>
                <w:tab w:val="left" w:pos="24"/>
              </w:tabs>
              <w:snapToGrid w:val="0"/>
              <w:jc w:val="center"/>
              <w:rPr>
                <w:b/>
                <w:szCs w:val="20"/>
              </w:rPr>
            </w:pPr>
          </w:p>
        </w:tc>
      </w:tr>
      <w:tr w:rsidR="00441D82" w14:paraId="30B67426" w14:textId="77777777">
        <w:tc>
          <w:tcPr>
            <w:tcW w:w="9779" w:type="dxa"/>
            <w:shd w:val="clear" w:color="auto" w:fill="auto"/>
          </w:tcPr>
          <w:p w14:paraId="2438C3A6" w14:textId="04FE8B67" w:rsidR="00441D82" w:rsidRDefault="00441D82" w:rsidP="009E1337">
            <w:pPr>
              <w:tabs>
                <w:tab w:val="left" w:pos="24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</w:tbl>
    <w:p w14:paraId="62929C29" w14:textId="7750A15B" w:rsidR="00441D82" w:rsidRDefault="00441D82">
      <w:pPr>
        <w:tabs>
          <w:tab w:val="left" w:pos="24"/>
        </w:tabs>
      </w:pPr>
    </w:p>
    <w:p w14:paraId="2D7DC03D" w14:textId="77777777" w:rsidR="00441D82" w:rsidRDefault="006B0196">
      <w:pPr>
        <w:pStyle w:val="Corpodetexto"/>
        <w:tabs>
          <w:tab w:val="left" w:pos="24"/>
        </w:tabs>
        <w:spacing w:after="0" w:line="360" w:lineRule="auto"/>
        <w:ind w:firstLine="708"/>
        <w:jc w:val="center"/>
        <w:rPr>
          <w:b/>
          <w:bCs/>
          <w:sz w:val="22"/>
          <w:szCs w:val="22"/>
          <w:lang w:val="fr-F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562A9071" wp14:editId="1657312B">
                <wp:simplePos x="0" y="0"/>
                <wp:positionH relativeFrom="column">
                  <wp:posOffset>-15240</wp:posOffset>
                </wp:positionH>
                <wp:positionV relativeFrom="paragraph">
                  <wp:posOffset>55880</wp:posOffset>
                </wp:positionV>
                <wp:extent cx="2146300" cy="257175"/>
                <wp:effectExtent l="0" t="0" r="25400" b="28575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25717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EDACE" w14:textId="77777777" w:rsidR="00A5146A" w:rsidRPr="00862B74" w:rsidRDefault="00A5146A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862B7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</w:rPr>
                              <w:t>Modelo</w:t>
                            </w:r>
                            <w:r w:rsidRPr="00862B74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– UFSC / CONCEDENTE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62A9071" id="Text Box 3" o:spid="_x0000_s1029" type="#_x0000_t202" style="position:absolute;left:0;text-align:left;margin-left:-1.2pt;margin-top:4.4pt;width:169pt;height:20.2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" fillcolor="#eaeaea" strokeweight=".5pt">
                <v:textbox inset="7.45pt,3.85pt,7.45pt,3.85pt">
                  <w:txbxContent>
                    <w:p w14:paraId="5CAEDACE" w14:textId="77777777" w:rsidR="00A5146A" w:rsidRPr="00862B74" w:rsidRDefault="00A5146A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862B74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</w:rPr>
                        <w:t>Modelo</w:t>
                      </w:r>
                      <w:r w:rsidRPr="00862B74">
                        <w:rPr>
                          <w:rFonts w:asciiTheme="minorHAnsi" w:hAnsiTheme="minorHAnsi" w:cstheme="minorHAnsi"/>
                          <w:sz w:val="24"/>
                        </w:rPr>
                        <w:t xml:space="preserve"> – UFSC / CONCEDENTE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44BADA" w14:textId="77777777" w:rsidR="00441D82" w:rsidRDefault="00441D82">
      <w:pPr>
        <w:pStyle w:val="Corpodetexto"/>
        <w:tabs>
          <w:tab w:val="left" w:pos="24"/>
        </w:tabs>
        <w:spacing w:after="0" w:line="360" w:lineRule="auto"/>
        <w:ind w:firstLine="708"/>
        <w:jc w:val="center"/>
        <w:rPr>
          <w:b/>
          <w:bCs/>
          <w:sz w:val="22"/>
          <w:szCs w:val="22"/>
          <w:lang w:val="fr-FR"/>
        </w:rPr>
      </w:pPr>
    </w:p>
    <w:p w14:paraId="03C11D1C" w14:textId="77777777" w:rsidR="00441D82" w:rsidRPr="00862B74" w:rsidRDefault="00441D82">
      <w:pPr>
        <w:pStyle w:val="Corpodetexto"/>
        <w:tabs>
          <w:tab w:val="left" w:pos="24"/>
        </w:tabs>
        <w:spacing w:after="0" w:line="360" w:lineRule="auto"/>
        <w:ind w:firstLine="708"/>
        <w:jc w:val="center"/>
        <w:rPr>
          <w:rFonts w:asciiTheme="minorHAnsi" w:hAnsiTheme="minorHAnsi" w:cstheme="minorHAnsi"/>
          <w:b/>
          <w:bCs/>
          <w:sz w:val="24"/>
        </w:rPr>
      </w:pPr>
      <w:r w:rsidRPr="00862B74">
        <w:rPr>
          <w:rFonts w:asciiTheme="minorHAnsi" w:hAnsiTheme="minorHAnsi" w:cstheme="minorHAnsi"/>
          <w:b/>
          <w:bCs/>
          <w:sz w:val="24"/>
        </w:rPr>
        <w:t>TERMO DE CONVÊNIO UFSC/CONCEDENTE</w:t>
      </w:r>
    </w:p>
    <w:p w14:paraId="22865B78" w14:textId="77777777" w:rsidR="00441D82" w:rsidRPr="00862B74" w:rsidRDefault="00441D82">
      <w:pPr>
        <w:pStyle w:val="NormalWeb"/>
        <w:tabs>
          <w:tab w:val="left" w:pos="24"/>
        </w:tabs>
        <w:spacing w:before="0" w:after="0"/>
        <w:ind w:left="2410"/>
        <w:jc w:val="both"/>
        <w:rPr>
          <w:rFonts w:asciiTheme="minorHAnsi" w:hAnsiTheme="minorHAnsi" w:cstheme="minorHAnsi"/>
          <w:sz w:val="24"/>
        </w:rPr>
      </w:pPr>
    </w:p>
    <w:p w14:paraId="176FC916" w14:textId="549592CD" w:rsidR="00441D82" w:rsidRPr="00862B74" w:rsidRDefault="00441D82">
      <w:pPr>
        <w:pStyle w:val="NormalWeb"/>
        <w:tabs>
          <w:tab w:val="left" w:pos="24"/>
        </w:tabs>
        <w:spacing w:before="0" w:after="0"/>
        <w:ind w:left="2410"/>
        <w:jc w:val="both"/>
        <w:rPr>
          <w:rFonts w:asciiTheme="minorHAnsi" w:hAnsiTheme="minorHAnsi" w:cstheme="minorHAnsi"/>
          <w:sz w:val="24"/>
        </w:rPr>
      </w:pPr>
      <w:r w:rsidRPr="00862B74">
        <w:rPr>
          <w:rFonts w:asciiTheme="minorHAnsi" w:hAnsiTheme="minorHAnsi" w:cstheme="minorHAnsi"/>
          <w:sz w:val="24"/>
        </w:rPr>
        <w:t xml:space="preserve">TERMO DE CONVÊNIO QUE ENTRE SI CELEBRAM DE UM LADO A </w:t>
      </w:r>
      <w:r w:rsidRPr="00862B74">
        <w:rPr>
          <w:rFonts w:asciiTheme="minorHAnsi" w:hAnsiTheme="minorHAnsi" w:cstheme="minorHAnsi"/>
          <w:bCs/>
          <w:sz w:val="24"/>
        </w:rPr>
        <w:t>UNIVERSIDADE FEDERAL DE SANTA CATARINA</w:t>
      </w:r>
      <w:r w:rsidRPr="00862B74">
        <w:rPr>
          <w:rFonts w:asciiTheme="minorHAnsi" w:hAnsiTheme="minorHAnsi" w:cstheme="minorHAnsi"/>
          <w:sz w:val="24"/>
        </w:rPr>
        <w:t xml:space="preserve"> E DE OUTRO LADO, A </w:t>
      </w:r>
      <w:r w:rsidR="00BB3E2A">
        <w:rPr>
          <w:rFonts w:asciiTheme="minorHAnsi" w:hAnsiTheme="minorHAnsi" w:cstheme="minorHAnsi"/>
          <w:bCs/>
          <w:sz w:val="24"/>
        </w:rPr>
        <w:fldChar w:fldCharType="begin">
          <w:ffData>
            <w:name w:val="Texto4"/>
            <w:enabled/>
            <w:calcOnExit w:val="0"/>
            <w:helpText w:type="text" w:val="INSIRA AQUI O NOME DA CONCEDENTE"/>
            <w:statusText w:type="text" w:val="INSIRA AQUI O NOME DA CONCEDENTE"/>
            <w:textInput>
              <w:default w:val="(NOME DA CONCEDENTE)"/>
            </w:textInput>
          </w:ffData>
        </w:fldChar>
      </w:r>
      <w:bookmarkStart w:id="0" w:name="Texto4"/>
      <w:r w:rsidR="00BB3E2A">
        <w:rPr>
          <w:rFonts w:asciiTheme="minorHAnsi" w:hAnsiTheme="minorHAnsi" w:cstheme="minorHAnsi"/>
          <w:bCs/>
          <w:sz w:val="24"/>
        </w:rPr>
        <w:instrText xml:space="preserve"> FORMTEXT </w:instrText>
      </w:r>
      <w:r w:rsidR="00BB3E2A">
        <w:rPr>
          <w:rFonts w:asciiTheme="minorHAnsi" w:hAnsiTheme="minorHAnsi" w:cstheme="minorHAnsi"/>
          <w:bCs/>
          <w:sz w:val="24"/>
        </w:rPr>
      </w:r>
      <w:r w:rsidR="00BB3E2A">
        <w:rPr>
          <w:rFonts w:asciiTheme="minorHAnsi" w:hAnsiTheme="minorHAnsi" w:cstheme="minorHAnsi"/>
          <w:bCs/>
          <w:sz w:val="24"/>
        </w:rPr>
        <w:fldChar w:fldCharType="separate"/>
      </w:r>
      <w:r w:rsidR="00ED6D18">
        <w:rPr>
          <w:rFonts w:asciiTheme="minorHAnsi" w:hAnsiTheme="minorHAnsi" w:cstheme="minorHAnsi"/>
          <w:bCs/>
          <w:noProof/>
          <w:sz w:val="24"/>
        </w:rPr>
        <w:t>(NOME DA CONCEDENTE)</w:t>
      </w:r>
      <w:r w:rsidR="00BB3E2A">
        <w:rPr>
          <w:rFonts w:asciiTheme="minorHAnsi" w:hAnsiTheme="minorHAnsi" w:cstheme="minorHAnsi"/>
          <w:bCs/>
          <w:sz w:val="24"/>
        </w:rPr>
        <w:fldChar w:fldCharType="end"/>
      </w:r>
      <w:bookmarkEnd w:id="0"/>
      <w:r w:rsidRPr="00862B74">
        <w:rPr>
          <w:rFonts w:asciiTheme="minorHAnsi" w:hAnsiTheme="minorHAnsi" w:cstheme="minorHAnsi"/>
          <w:sz w:val="24"/>
        </w:rPr>
        <w:t xml:space="preserve">, VISANDO À REALIZAÇÃO DE ESTÁGIO. </w:t>
      </w:r>
    </w:p>
    <w:p w14:paraId="36821733" w14:textId="77777777" w:rsidR="00441D82" w:rsidRPr="00862B74" w:rsidRDefault="00441D82">
      <w:pPr>
        <w:pStyle w:val="NormalWeb"/>
        <w:tabs>
          <w:tab w:val="left" w:pos="24"/>
        </w:tabs>
        <w:spacing w:before="0" w:after="0" w:line="360" w:lineRule="auto"/>
        <w:jc w:val="both"/>
        <w:rPr>
          <w:rFonts w:asciiTheme="minorHAnsi" w:hAnsiTheme="minorHAnsi" w:cstheme="minorHAnsi"/>
          <w:sz w:val="24"/>
        </w:rPr>
      </w:pPr>
    </w:p>
    <w:p w14:paraId="37C0E0EF" w14:textId="77777777" w:rsidR="00441D82" w:rsidRPr="00862B74" w:rsidRDefault="00441D82">
      <w:pPr>
        <w:pStyle w:val="NormalWeb"/>
        <w:tabs>
          <w:tab w:val="left" w:pos="24"/>
        </w:tabs>
        <w:spacing w:before="0" w:after="0"/>
        <w:ind w:firstLine="708"/>
        <w:jc w:val="both"/>
        <w:rPr>
          <w:rFonts w:asciiTheme="minorHAnsi" w:hAnsiTheme="minorHAnsi" w:cstheme="minorHAnsi"/>
          <w:sz w:val="24"/>
        </w:rPr>
      </w:pPr>
    </w:p>
    <w:p w14:paraId="7D820FC1" w14:textId="080415ED" w:rsidR="00441D82" w:rsidRDefault="002702E7" w:rsidP="00AA03E4">
      <w:pPr>
        <w:pStyle w:val="NormalWeb"/>
        <w:tabs>
          <w:tab w:val="left" w:pos="24"/>
        </w:tabs>
        <w:spacing w:before="0" w:after="0"/>
        <w:ind w:firstLine="708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</w:t>
      </w:r>
      <w:r w:rsidR="00441D82" w:rsidRPr="00862B74">
        <w:rPr>
          <w:rFonts w:asciiTheme="minorHAnsi" w:hAnsiTheme="minorHAnsi" w:cstheme="minorHAnsi"/>
          <w:sz w:val="24"/>
        </w:rPr>
        <w:t xml:space="preserve"> </w:t>
      </w:r>
      <w:r w:rsidR="00441D82" w:rsidRPr="00862B74">
        <w:rPr>
          <w:rFonts w:asciiTheme="minorHAnsi" w:hAnsiTheme="minorHAnsi" w:cstheme="minorHAnsi"/>
          <w:b/>
          <w:bCs/>
          <w:sz w:val="24"/>
        </w:rPr>
        <w:t>UNIVERSIDADE FEDERAL DE SANTA CATARINA</w:t>
      </w:r>
      <w:r w:rsidR="00441D82" w:rsidRPr="00862B74">
        <w:rPr>
          <w:rFonts w:asciiTheme="minorHAnsi" w:hAnsiTheme="minorHAnsi" w:cstheme="minorHAnsi"/>
          <w:bCs/>
          <w:sz w:val="24"/>
        </w:rPr>
        <w:t xml:space="preserve">, </w:t>
      </w:r>
      <w:r w:rsidR="00441D82" w:rsidRPr="00862B74">
        <w:rPr>
          <w:rFonts w:asciiTheme="minorHAnsi" w:hAnsiTheme="minorHAnsi" w:cstheme="minorHAnsi"/>
          <w:sz w:val="24"/>
        </w:rPr>
        <w:t xml:space="preserve">doravante denominada simplesmente </w:t>
      </w:r>
      <w:r w:rsidR="00441D82" w:rsidRPr="00862B74">
        <w:rPr>
          <w:rFonts w:asciiTheme="minorHAnsi" w:hAnsiTheme="minorHAnsi" w:cstheme="minorHAnsi"/>
          <w:bCs/>
          <w:sz w:val="24"/>
        </w:rPr>
        <w:t xml:space="preserve">UFSC, </w:t>
      </w:r>
      <w:r w:rsidR="00441D82" w:rsidRPr="00862B74">
        <w:rPr>
          <w:rFonts w:asciiTheme="minorHAnsi" w:hAnsiTheme="minorHAnsi" w:cstheme="minorHAnsi"/>
          <w:sz w:val="24"/>
        </w:rPr>
        <w:t xml:space="preserve">autarquia federal de ensino, inscrita no CNPJ sob o nº 83.899.526/0001-82, com sede no Campus </w:t>
      </w:r>
      <w:r w:rsidR="00526D24">
        <w:rPr>
          <w:rFonts w:asciiTheme="minorHAnsi" w:hAnsiTheme="minorHAnsi" w:cstheme="minorHAnsi"/>
          <w:sz w:val="24"/>
        </w:rPr>
        <w:t>Universitário</w:t>
      </w:r>
      <w:r w:rsidR="00441D82" w:rsidRPr="00862B74">
        <w:rPr>
          <w:rFonts w:asciiTheme="minorHAnsi" w:hAnsiTheme="minorHAnsi" w:cstheme="minorHAnsi"/>
          <w:sz w:val="24"/>
        </w:rPr>
        <w:t>, Bairro Trindade, em Florianópolis</w:t>
      </w:r>
      <w:r w:rsidR="00862B74">
        <w:rPr>
          <w:rFonts w:asciiTheme="minorHAnsi" w:hAnsiTheme="minorHAnsi" w:cstheme="minorHAnsi"/>
          <w:sz w:val="24"/>
        </w:rPr>
        <w:t xml:space="preserve"> </w:t>
      </w:r>
      <w:r w:rsidR="00441D82" w:rsidRPr="00862B74">
        <w:rPr>
          <w:rFonts w:asciiTheme="minorHAnsi" w:hAnsiTheme="minorHAnsi" w:cstheme="minorHAnsi"/>
          <w:sz w:val="24"/>
        </w:rPr>
        <w:t xml:space="preserve">(SC), neste </w:t>
      </w:r>
      <w:proofErr w:type="gramStart"/>
      <w:r w:rsidR="00441D82" w:rsidRPr="00862B74">
        <w:rPr>
          <w:rFonts w:asciiTheme="minorHAnsi" w:hAnsiTheme="minorHAnsi" w:cstheme="minorHAnsi"/>
          <w:sz w:val="24"/>
        </w:rPr>
        <w:t>ato representada</w:t>
      </w:r>
      <w:proofErr w:type="gramEnd"/>
      <w:r w:rsidR="00441D82" w:rsidRPr="00862B74">
        <w:rPr>
          <w:rFonts w:asciiTheme="minorHAnsi" w:hAnsiTheme="minorHAnsi" w:cstheme="minorHAnsi"/>
          <w:sz w:val="24"/>
        </w:rPr>
        <w:t xml:space="preserve"> pel</w:t>
      </w:r>
      <w:r w:rsidR="00BE4289" w:rsidRPr="00862B74">
        <w:rPr>
          <w:rFonts w:asciiTheme="minorHAnsi" w:hAnsiTheme="minorHAnsi" w:cstheme="minorHAnsi"/>
          <w:sz w:val="24"/>
        </w:rPr>
        <w:t>a</w:t>
      </w:r>
      <w:r w:rsidR="00441D82" w:rsidRPr="00862B74">
        <w:rPr>
          <w:rFonts w:asciiTheme="minorHAnsi" w:hAnsiTheme="minorHAnsi" w:cstheme="minorHAnsi"/>
          <w:sz w:val="24"/>
        </w:rPr>
        <w:t xml:space="preserve"> Pró-</w:t>
      </w:r>
      <w:r w:rsidR="0089543D" w:rsidRPr="00862B74">
        <w:rPr>
          <w:rFonts w:asciiTheme="minorHAnsi" w:hAnsiTheme="minorHAnsi" w:cstheme="minorHAnsi"/>
          <w:sz w:val="24"/>
        </w:rPr>
        <w:t>Reitor</w:t>
      </w:r>
      <w:r w:rsidR="00BE4289" w:rsidRPr="00862B74">
        <w:rPr>
          <w:rFonts w:asciiTheme="minorHAnsi" w:hAnsiTheme="minorHAnsi" w:cstheme="minorHAnsi"/>
          <w:sz w:val="24"/>
        </w:rPr>
        <w:t>a</w:t>
      </w:r>
      <w:r w:rsidR="0089543D" w:rsidRPr="00862B74">
        <w:rPr>
          <w:rFonts w:asciiTheme="minorHAnsi" w:hAnsiTheme="minorHAnsi" w:cstheme="minorHAnsi"/>
          <w:sz w:val="24"/>
        </w:rPr>
        <w:t xml:space="preserve"> de Graduação</w:t>
      </w:r>
      <w:r w:rsidR="00474EF4">
        <w:rPr>
          <w:rFonts w:asciiTheme="minorHAnsi" w:hAnsiTheme="minorHAnsi" w:cstheme="minorHAnsi"/>
          <w:sz w:val="24"/>
        </w:rPr>
        <w:t xml:space="preserve"> </w:t>
      </w:r>
      <w:r w:rsidR="00D95648">
        <w:rPr>
          <w:rFonts w:asciiTheme="minorHAnsi" w:hAnsiTheme="minorHAnsi" w:cstheme="minorHAnsi"/>
          <w:sz w:val="24"/>
        </w:rPr>
        <w:t>e Educação Básica</w:t>
      </w:r>
      <w:r w:rsidR="0089543D" w:rsidRPr="00862B74">
        <w:rPr>
          <w:rFonts w:asciiTheme="minorHAnsi" w:hAnsiTheme="minorHAnsi" w:cstheme="minorHAnsi"/>
          <w:sz w:val="24"/>
        </w:rPr>
        <w:t xml:space="preserve">, </w:t>
      </w:r>
      <w:r w:rsidR="00BE4289" w:rsidRPr="00862B74">
        <w:rPr>
          <w:rFonts w:asciiTheme="minorHAnsi" w:hAnsiTheme="minorHAnsi" w:cstheme="minorHAnsi"/>
          <w:b/>
          <w:bCs/>
          <w:color w:val="000000"/>
          <w:sz w:val="24"/>
        </w:rPr>
        <w:t>DILCEANE CARRARO</w:t>
      </w:r>
      <w:r w:rsidR="00127FFB" w:rsidRPr="00862B74">
        <w:rPr>
          <w:rFonts w:asciiTheme="minorHAnsi" w:hAnsiTheme="minorHAnsi" w:cstheme="minorHAnsi"/>
          <w:bCs/>
          <w:color w:val="000000"/>
          <w:sz w:val="24"/>
        </w:rPr>
        <w:t xml:space="preserve">, RG nº </w:t>
      </w:r>
      <w:r w:rsidR="00BE4289" w:rsidRPr="00862B74">
        <w:rPr>
          <w:rFonts w:asciiTheme="minorHAnsi" w:hAnsiTheme="minorHAnsi" w:cstheme="minorHAnsi"/>
          <w:bCs/>
          <w:color w:val="000000"/>
          <w:sz w:val="24"/>
        </w:rPr>
        <w:t>4.042.161</w:t>
      </w:r>
      <w:r w:rsidR="008377D2" w:rsidRPr="00862B74">
        <w:rPr>
          <w:rFonts w:asciiTheme="minorHAnsi" w:hAnsiTheme="minorHAnsi" w:cstheme="minorHAnsi"/>
          <w:bCs/>
          <w:color w:val="000000"/>
          <w:sz w:val="24"/>
        </w:rPr>
        <w:t xml:space="preserve"> – SSP/</w:t>
      </w:r>
      <w:r w:rsidR="00BE4289" w:rsidRPr="00862B74">
        <w:rPr>
          <w:rFonts w:asciiTheme="minorHAnsi" w:hAnsiTheme="minorHAnsi" w:cstheme="minorHAnsi"/>
          <w:bCs/>
          <w:color w:val="000000"/>
          <w:sz w:val="24"/>
        </w:rPr>
        <w:t>SC</w:t>
      </w:r>
      <w:r w:rsidR="00127FFB" w:rsidRPr="00862B74">
        <w:rPr>
          <w:rFonts w:asciiTheme="minorHAnsi" w:hAnsiTheme="minorHAnsi" w:cstheme="minorHAnsi"/>
          <w:bCs/>
          <w:color w:val="000000"/>
          <w:sz w:val="24"/>
        </w:rPr>
        <w:t xml:space="preserve">, CPF nº </w:t>
      </w:r>
      <w:r w:rsidR="00BE4289" w:rsidRPr="00862B74">
        <w:rPr>
          <w:rFonts w:asciiTheme="minorHAnsi" w:hAnsiTheme="minorHAnsi" w:cstheme="minorHAnsi"/>
          <w:bCs/>
          <w:color w:val="000000"/>
          <w:sz w:val="24"/>
        </w:rPr>
        <w:t>035.526.749-77</w:t>
      </w:r>
      <w:r w:rsidR="00441D82" w:rsidRPr="00862B74">
        <w:rPr>
          <w:rFonts w:asciiTheme="minorHAnsi" w:hAnsiTheme="minorHAnsi" w:cstheme="minorHAnsi"/>
          <w:sz w:val="24"/>
        </w:rPr>
        <w:t>, e a</w:t>
      </w:r>
      <w:r w:rsidR="00A5146A">
        <w:rPr>
          <w:rFonts w:asciiTheme="minorHAnsi" w:hAnsiTheme="minorHAnsi" w:cstheme="minorHAnsi"/>
          <w:b/>
          <w:sz w:val="24"/>
        </w:rPr>
        <w:t xml:space="preserve"> </w:t>
      </w:r>
      <w:r w:rsidR="00BB3E2A">
        <w:rPr>
          <w:rFonts w:asciiTheme="minorHAnsi" w:hAnsiTheme="minorHAnsi" w:cstheme="minorHAnsi"/>
          <w:b/>
          <w:sz w:val="24"/>
        </w:rPr>
        <w:fldChar w:fldCharType="begin">
          <w:ffData>
            <w:name w:val="Texto2"/>
            <w:enabled/>
            <w:calcOnExit w:val="0"/>
            <w:helpText w:type="text" w:val="INSIRA AQUI O NOME DA CONCEDENTE"/>
            <w:statusText w:type="text" w:val="INSIRA AQUI O NOME DA CONCEDENTE"/>
            <w:textInput>
              <w:default w:val="(NOME DA CONCEDENTE)"/>
            </w:textInput>
          </w:ffData>
        </w:fldChar>
      </w:r>
      <w:bookmarkStart w:id="1" w:name="Texto2"/>
      <w:r w:rsidR="00BB3E2A">
        <w:rPr>
          <w:rFonts w:asciiTheme="minorHAnsi" w:hAnsiTheme="minorHAnsi" w:cstheme="minorHAnsi"/>
          <w:b/>
          <w:sz w:val="24"/>
        </w:rPr>
        <w:instrText xml:space="preserve"> FORMTEXT </w:instrText>
      </w:r>
      <w:r w:rsidR="00BB3E2A">
        <w:rPr>
          <w:rFonts w:asciiTheme="minorHAnsi" w:hAnsiTheme="minorHAnsi" w:cstheme="minorHAnsi"/>
          <w:b/>
          <w:sz w:val="24"/>
        </w:rPr>
      </w:r>
      <w:r w:rsidR="00BB3E2A">
        <w:rPr>
          <w:rFonts w:asciiTheme="minorHAnsi" w:hAnsiTheme="minorHAnsi" w:cstheme="minorHAnsi"/>
          <w:b/>
          <w:sz w:val="24"/>
        </w:rPr>
        <w:fldChar w:fldCharType="separate"/>
      </w:r>
      <w:bookmarkStart w:id="2" w:name="_GoBack"/>
      <w:r w:rsidR="00BB3E2A">
        <w:rPr>
          <w:rFonts w:asciiTheme="minorHAnsi" w:hAnsiTheme="minorHAnsi" w:cstheme="minorHAnsi"/>
          <w:b/>
          <w:noProof/>
          <w:sz w:val="24"/>
        </w:rPr>
        <w:t>(NOME DA CONCEDENTE)</w:t>
      </w:r>
      <w:bookmarkEnd w:id="2"/>
      <w:r w:rsidR="00BB3E2A">
        <w:rPr>
          <w:rFonts w:asciiTheme="minorHAnsi" w:hAnsiTheme="minorHAnsi" w:cstheme="minorHAnsi"/>
          <w:b/>
          <w:sz w:val="24"/>
        </w:rPr>
        <w:fldChar w:fldCharType="end"/>
      </w:r>
      <w:bookmarkEnd w:id="1"/>
      <w:r w:rsidR="00A5146A" w:rsidRPr="00A5146A">
        <w:rPr>
          <w:rFonts w:asciiTheme="minorHAnsi" w:hAnsiTheme="minorHAnsi" w:cstheme="minorHAnsi"/>
          <w:sz w:val="24"/>
        </w:rPr>
        <w:t>,</w:t>
      </w:r>
      <w:r w:rsidR="00441D82" w:rsidRPr="00862B74">
        <w:rPr>
          <w:rFonts w:asciiTheme="minorHAnsi" w:hAnsiTheme="minorHAnsi" w:cstheme="minorHAnsi"/>
          <w:color w:val="FF0000"/>
          <w:sz w:val="24"/>
        </w:rPr>
        <w:t xml:space="preserve"> </w:t>
      </w:r>
      <w:r w:rsidR="00441D82" w:rsidRPr="00862B74">
        <w:rPr>
          <w:rFonts w:asciiTheme="minorHAnsi" w:hAnsiTheme="minorHAnsi" w:cstheme="minorHAnsi"/>
          <w:sz w:val="24"/>
        </w:rPr>
        <w:t>doravante denominada simplesmente</w:t>
      </w:r>
      <w:r w:rsidR="00441D82" w:rsidRPr="00862B74">
        <w:rPr>
          <w:rFonts w:asciiTheme="minorHAnsi" w:hAnsiTheme="minorHAnsi" w:cstheme="minorHAnsi"/>
          <w:bCs/>
          <w:sz w:val="24"/>
        </w:rPr>
        <w:t xml:space="preserve"> CONCEDENTE</w:t>
      </w:r>
      <w:r w:rsidR="00441D82" w:rsidRPr="00862B74">
        <w:rPr>
          <w:rFonts w:asciiTheme="minorHAnsi" w:hAnsiTheme="minorHAnsi" w:cstheme="minorHAnsi"/>
          <w:sz w:val="24"/>
        </w:rPr>
        <w:t xml:space="preserve">, inscrita no CNPJ sob nº </w:t>
      </w:r>
      <w:r w:rsidR="0035345D">
        <w:rPr>
          <w:rFonts w:asciiTheme="minorHAnsi" w:hAnsiTheme="minorHAnsi" w:cstheme="minorHAnsi"/>
          <w:sz w:val="24"/>
        </w:rPr>
        <w:fldChar w:fldCharType="begin">
          <w:ffData>
            <w:name w:val="Texto6"/>
            <w:enabled/>
            <w:calcOnExit w:val="0"/>
            <w:helpText w:type="text" w:val="INSIRA AQUI O CNPJ"/>
            <w:statusText w:type="text" w:val="INSIRA AQUI O CNPJ"/>
            <w:textInput/>
          </w:ffData>
        </w:fldChar>
      </w:r>
      <w:bookmarkStart w:id="3" w:name="Texto6"/>
      <w:r w:rsidR="0035345D">
        <w:rPr>
          <w:rFonts w:asciiTheme="minorHAnsi" w:hAnsiTheme="minorHAnsi" w:cstheme="minorHAnsi"/>
          <w:sz w:val="24"/>
        </w:rPr>
        <w:instrText xml:space="preserve"> FORMTEXT </w:instrText>
      </w:r>
      <w:r w:rsidR="0035345D">
        <w:rPr>
          <w:rFonts w:asciiTheme="minorHAnsi" w:hAnsiTheme="minorHAnsi" w:cstheme="minorHAnsi"/>
          <w:sz w:val="24"/>
        </w:rPr>
      </w:r>
      <w:r w:rsidR="0035345D">
        <w:rPr>
          <w:rFonts w:asciiTheme="minorHAnsi" w:hAnsiTheme="minorHAnsi" w:cstheme="minorHAnsi"/>
          <w:sz w:val="24"/>
        </w:rPr>
        <w:fldChar w:fldCharType="separate"/>
      </w:r>
      <w:r w:rsidR="0035345D">
        <w:rPr>
          <w:rFonts w:asciiTheme="minorHAnsi" w:hAnsiTheme="minorHAnsi" w:cstheme="minorHAnsi"/>
          <w:noProof/>
          <w:sz w:val="24"/>
        </w:rPr>
        <w:t> </w:t>
      </w:r>
      <w:r w:rsidR="0035345D">
        <w:rPr>
          <w:rFonts w:asciiTheme="minorHAnsi" w:hAnsiTheme="minorHAnsi" w:cstheme="minorHAnsi"/>
          <w:noProof/>
          <w:sz w:val="24"/>
        </w:rPr>
        <w:t> </w:t>
      </w:r>
      <w:r w:rsidR="0035345D">
        <w:rPr>
          <w:rFonts w:asciiTheme="minorHAnsi" w:hAnsiTheme="minorHAnsi" w:cstheme="minorHAnsi"/>
          <w:noProof/>
          <w:sz w:val="24"/>
        </w:rPr>
        <w:t> </w:t>
      </w:r>
      <w:r w:rsidR="0035345D">
        <w:rPr>
          <w:rFonts w:asciiTheme="minorHAnsi" w:hAnsiTheme="minorHAnsi" w:cstheme="minorHAnsi"/>
          <w:noProof/>
          <w:sz w:val="24"/>
        </w:rPr>
        <w:t> </w:t>
      </w:r>
      <w:r w:rsidR="0035345D">
        <w:rPr>
          <w:rFonts w:asciiTheme="minorHAnsi" w:hAnsiTheme="minorHAnsi" w:cstheme="minorHAnsi"/>
          <w:noProof/>
          <w:sz w:val="24"/>
        </w:rPr>
        <w:t> </w:t>
      </w:r>
      <w:r w:rsidR="0035345D">
        <w:rPr>
          <w:rFonts w:asciiTheme="minorHAnsi" w:hAnsiTheme="minorHAnsi" w:cstheme="minorHAnsi"/>
          <w:sz w:val="24"/>
        </w:rPr>
        <w:fldChar w:fldCharType="end"/>
      </w:r>
      <w:bookmarkEnd w:id="3"/>
      <w:r w:rsidR="00441D82" w:rsidRPr="00192281">
        <w:rPr>
          <w:rFonts w:asciiTheme="minorHAnsi" w:hAnsiTheme="minorHAnsi" w:cstheme="minorHAnsi"/>
          <w:sz w:val="24"/>
        </w:rPr>
        <w:t>,</w:t>
      </w:r>
      <w:r w:rsidR="00441D82" w:rsidRPr="00862B74">
        <w:rPr>
          <w:rFonts w:asciiTheme="minorHAnsi" w:hAnsiTheme="minorHAnsi" w:cstheme="minorHAnsi"/>
          <w:color w:val="FF0000"/>
          <w:sz w:val="24"/>
        </w:rPr>
        <w:t xml:space="preserve"> </w:t>
      </w:r>
      <w:r w:rsidR="00BB3E2A">
        <w:rPr>
          <w:rFonts w:asciiTheme="minorHAnsi" w:hAnsiTheme="minorHAnsi" w:cstheme="minorHAnsi"/>
          <w:sz w:val="24"/>
        </w:rPr>
        <w:t>situada à</w:t>
      </w:r>
      <w:r w:rsidR="00441D82" w:rsidRPr="00862B74">
        <w:rPr>
          <w:rFonts w:asciiTheme="minorHAnsi" w:hAnsiTheme="minorHAnsi" w:cstheme="minorHAnsi"/>
          <w:sz w:val="24"/>
        </w:rPr>
        <w:t xml:space="preserve"> </w:t>
      </w:r>
      <w:r w:rsidR="008B19E0">
        <w:rPr>
          <w:rFonts w:asciiTheme="minorHAnsi" w:hAnsiTheme="minorHAnsi" w:cstheme="minorHAnsi"/>
          <w:sz w:val="24"/>
        </w:rPr>
        <w:fldChar w:fldCharType="begin">
          <w:ffData>
            <w:name w:val="Texto7"/>
            <w:enabled/>
            <w:calcOnExit w:val="0"/>
            <w:helpText w:type="text" w:val="INSIRA AQUI O NOME DA RUA"/>
            <w:statusText w:type="text" w:val="INSIRA AQUI O NOME DA RUA"/>
            <w:textInput>
              <w:default w:val="(NOME DA RUA/AV e Nº do estabelecimento)"/>
            </w:textInput>
          </w:ffData>
        </w:fldChar>
      </w:r>
      <w:bookmarkStart w:id="4" w:name="Texto7"/>
      <w:r w:rsidR="008B19E0">
        <w:rPr>
          <w:rFonts w:asciiTheme="minorHAnsi" w:hAnsiTheme="minorHAnsi" w:cstheme="minorHAnsi"/>
          <w:sz w:val="24"/>
        </w:rPr>
        <w:instrText xml:space="preserve"> FORMTEXT </w:instrText>
      </w:r>
      <w:r w:rsidR="008B19E0">
        <w:rPr>
          <w:rFonts w:asciiTheme="minorHAnsi" w:hAnsiTheme="minorHAnsi" w:cstheme="minorHAnsi"/>
          <w:sz w:val="24"/>
        </w:rPr>
      </w:r>
      <w:r w:rsidR="008B19E0">
        <w:rPr>
          <w:rFonts w:asciiTheme="minorHAnsi" w:hAnsiTheme="minorHAnsi" w:cstheme="minorHAnsi"/>
          <w:sz w:val="24"/>
        </w:rPr>
        <w:fldChar w:fldCharType="separate"/>
      </w:r>
      <w:r w:rsidR="008B19E0">
        <w:rPr>
          <w:rFonts w:asciiTheme="minorHAnsi" w:hAnsiTheme="minorHAnsi" w:cstheme="minorHAnsi"/>
          <w:noProof/>
          <w:sz w:val="24"/>
        </w:rPr>
        <w:t>(NOME DA RUA/AV e Nº do estabelecimento)</w:t>
      </w:r>
      <w:r w:rsidR="008B19E0">
        <w:rPr>
          <w:rFonts w:asciiTheme="minorHAnsi" w:hAnsiTheme="minorHAnsi" w:cstheme="minorHAnsi"/>
          <w:sz w:val="24"/>
        </w:rPr>
        <w:fldChar w:fldCharType="end"/>
      </w:r>
      <w:bookmarkEnd w:id="4"/>
      <w:r w:rsidR="00441D82" w:rsidRPr="00192281">
        <w:rPr>
          <w:rFonts w:asciiTheme="minorHAnsi" w:hAnsiTheme="minorHAnsi" w:cstheme="minorHAnsi"/>
          <w:sz w:val="24"/>
        </w:rPr>
        <w:t>,</w:t>
      </w:r>
      <w:r w:rsidR="00441D82" w:rsidRPr="00862B74">
        <w:rPr>
          <w:rFonts w:asciiTheme="minorHAnsi" w:hAnsiTheme="minorHAnsi" w:cstheme="minorHAnsi"/>
          <w:color w:val="FF0000"/>
          <w:sz w:val="24"/>
        </w:rPr>
        <w:t xml:space="preserve"> </w:t>
      </w:r>
      <w:r w:rsidR="00441D82" w:rsidRPr="00862B74">
        <w:rPr>
          <w:rFonts w:asciiTheme="minorHAnsi" w:hAnsiTheme="minorHAnsi" w:cstheme="minorHAnsi"/>
          <w:sz w:val="24"/>
        </w:rPr>
        <w:t>na cidade de</w:t>
      </w:r>
      <w:r w:rsidR="00192281">
        <w:rPr>
          <w:rFonts w:asciiTheme="minorHAnsi" w:hAnsiTheme="minorHAnsi" w:cstheme="minorHAnsi"/>
          <w:sz w:val="24"/>
        </w:rPr>
        <w:t xml:space="preserve"> </w:t>
      </w:r>
      <w:r w:rsidR="0035345D">
        <w:rPr>
          <w:rFonts w:asciiTheme="minorHAnsi" w:hAnsiTheme="minorHAnsi" w:cstheme="minorHAnsi"/>
          <w:sz w:val="24"/>
        </w:rPr>
        <w:fldChar w:fldCharType="begin">
          <w:ffData>
            <w:name w:val="Texto8"/>
            <w:enabled/>
            <w:calcOnExit w:val="0"/>
            <w:helpText w:type="text" w:val="INSIRA AQUI O NOME DA CIDADE NA QUAL SE LOCALIZA A CONCEDENTE"/>
            <w:statusText w:type="text" w:val="INSIRA AQUI O NOME DA CIDADE NA QUAL SE LOCALIZA A CONCEDENTE"/>
            <w:textInput/>
          </w:ffData>
        </w:fldChar>
      </w:r>
      <w:bookmarkStart w:id="5" w:name="Texto8"/>
      <w:r w:rsidR="0035345D">
        <w:rPr>
          <w:rFonts w:asciiTheme="minorHAnsi" w:hAnsiTheme="minorHAnsi" w:cstheme="minorHAnsi"/>
          <w:sz w:val="24"/>
        </w:rPr>
        <w:instrText xml:space="preserve"> FORMTEXT </w:instrText>
      </w:r>
      <w:r w:rsidR="0035345D">
        <w:rPr>
          <w:rFonts w:asciiTheme="minorHAnsi" w:hAnsiTheme="minorHAnsi" w:cstheme="minorHAnsi"/>
          <w:sz w:val="24"/>
        </w:rPr>
      </w:r>
      <w:r w:rsidR="0035345D">
        <w:rPr>
          <w:rFonts w:asciiTheme="minorHAnsi" w:hAnsiTheme="minorHAnsi" w:cstheme="minorHAnsi"/>
          <w:sz w:val="24"/>
        </w:rPr>
        <w:fldChar w:fldCharType="separate"/>
      </w:r>
      <w:r w:rsidR="0035345D">
        <w:rPr>
          <w:rFonts w:asciiTheme="minorHAnsi" w:hAnsiTheme="minorHAnsi" w:cstheme="minorHAnsi"/>
          <w:noProof/>
          <w:sz w:val="24"/>
        </w:rPr>
        <w:t> </w:t>
      </w:r>
      <w:r w:rsidR="0035345D">
        <w:rPr>
          <w:rFonts w:asciiTheme="minorHAnsi" w:hAnsiTheme="minorHAnsi" w:cstheme="minorHAnsi"/>
          <w:noProof/>
          <w:sz w:val="24"/>
        </w:rPr>
        <w:t> </w:t>
      </w:r>
      <w:r w:rsidR="0035345D">
        <w:rPr>
          <w:rFonts w:asciiTheme="minorHAnsi" w:hAnsiTheme="minorHAnsi" w:cstheme="minorHAnsi"/>
          <w:noProof/>
          <w:sz w:val="24"/>
        </w:rPr>
        <w:t> </w:t>
      </w:r>
      <w:r w:rsidR="0035345D">
        <w:rPr>
          <w:rFonts w:asciiTheme="minorHAnsi" w:hAnsiTheme="minorHAnsi" w:cstheme="minorHAnsi"/>
          <w:noProof/>
          <w:sz w:val="24"/>
        </w:rPr>
        <w:t> </w:t>
      </w:r>
      <w:r w:rsidR="0035345D">
        <w:rPr>
          <w:rFonts w:asciiTheme="minorHAnsi" w:hAnsiTheme="minorHAnsi" w:cstheme="minorHAnsi"/>
          <w:noProof/>
          <w:sz w:val="24"/>
        </w:rPr>
        <w:t> </w:t>
      </w:r>
      <w:r w:rsidR="0035345D">
        <w:rPr>
          <w:rFonts w:asciiTheme="minorHAnsi" w:hAnsiTheme="minorHAnsi" w:cstheme="minorHAnsi"/>
          <w:sz w:val="24"/>
        </w:rPr>
        <w:fldChar w:fldCharType="end"/>
      </w:r>
      <w:bookmarkEnd w:id="5"/>
      <w:r w:rsidR="00441D82" w:rsidRPr="00192281">
        <w:rPr>
          <w:rFonts w:asciiTheme="minorHAnsi" w:hAnsiTheme="minorHAnsi" w:cstheme="minorHAnsi"/>
          <w:sz w:val="24"/>
        </w:rPr>
        <w:t>,</w:t>
      </w:r>
      <w:r w:rsidR="00441D82" w:rsidRPr="00862B74">
        <w:rPr>
          <w:rFonts w:asciiTheme="minorHAnsi" w:hAnsiTheme="minorHAnsi" w:cstheme="minorHAnsi"/>
          <w:color w:val="FF0000"/>
          <w:sz w:val="24"/>
        </w:rPr>
        <w:t xml:space="preserve"> </w:t>
      </w:r>
      <w:r w:rsidR="00441D82" w:rsidRPr="00862B74">
        <w:rPr>
          <w:rFonts w:asciiTheme="minorHAnsi" w:hAnsiTheme="minorHAnsi" w:cstheme="minorHAnsi"/>
          <w:sz w:val="24"/>
        </w:rPr>
        <w:t xml:space="preserve">Estado de </w:t>
      </w:r>
      <w:r w:rsidR="0035345D">
        <w:rPr>
          <w:rFonts w:asciiTheme="minorHAnsi" w:hAnsiTheme="minorHAnsi" w:cstheme="minorHAnsi"/>
          <w:sz w:val="24"/>
        </w:rPr>
        <w:fldChar w:fldCharType="begin">
          <w:ffData>
            <w:name w:val="Texto9"/>
            <w:enabled/>
            <w:calcOnExit w:val="0"/>
            <w:helpText w:type="text" w:val="SIGLA DO ESTADO NO QUAL SE LOCALIZA A CONCEDENTE"/>
            <w:statusText w:type="text" w:val="SIGLA DO ESTADO NO QUAL SE LOCALIZA A CONCEDENTE"/>
            <w:textInput/>
          </w:ffData>
        </w:fldChar>
      </w:r>
      <w:bookmarkStart w:id="6" w:name="Texto9"/>
      <w:r w:rsidR="0035345D">
        <w:rPr>
          <w:rFonts w:asciiTheme="minorHAnsi" w:hAnsiTheme="minorHAnsi" w:cstheme="minorHAnsi"/>
          <w:sz w:val="24"/>
        </w:rPr>
        <w:instrText xml:space="preserve"> FORMTEXT </w:instrText>
      </w:r>
      <w:r w:rsidR="0035345D">
        <w:rPr>
          <w:rFonts w:asciiTheme="minorHAnsi" w:hAnsiTheme="minorHAnsi" w:cstheme="minorHAnsi"/>
          <w:sz w:val="24"/>
        </w:rPr>
      </w:r>
      <w:r w:rsidR="0035345D">
        <w:rPr>
          <w:rFonts w:asciiTheme="minorHAnsi" w:hAnsiTheme="minorHAnsi" w:cstheme="minorHAnsi"/>
          <w:sz w:val="24"/>
        </w:rPr>
        <w:fldChar w:fldCharType="separate"/>
      </w:r>
      <w:r w:rsidR="0035345D">
        <w:rPr>
          <w:rFonts w:asciiTheme="minorHAnsi" w:hAnsiTheme="minorHAnsi" w:cstheme="minorHAnsi"/>
          <w:noProof/>
          <w:sz w:val="24"/>
        </w:rPr>
        <w:t> </w:t>
      </w:r>
      <w:r w:rsidR="0035345D">
        <w:rPr>
          <w:rFonts w:asciiTheme="minorHAnsi" w:hAnsiTheme="minorHAnsi" w:cstheme="minorHAnsi"/>
          <w:noProof/>
          <w:sz w:val="24"/>
        </w:rPr>
        <w:t> </w:t>
      </w:r>
      <w:r w:rsidR="0035345D">
        <w:rPr>
          <w:rFonts w:asciiTheme="minorHAnsi" w:hAnsiTheme="minorHAnsi" w:cstheme="minorHAnsi"/>
          <w:noProof/>
          <w:sz w:val="24"/>
        </w:rPr>
        <w:t> </w:t>
      </w:r>
      <w:r w:rsidR="0035345D">
        <w:rPr>
          <w:rFonts w:asciiTheme="minorHAnsi" w:hAnsiTheme="minorHAnsi" w:cstheme="minorHAnsi"/>
          <w:noProof/>
          <w:sz w:val="24"/>
        </w:rPr>
        <w:t> </w:t>
      </w:r>
      <w:r w:rsidR="0035345D">
        <w:rPr>
          <w:rFonts w:asciiTheme="minorHAnsi" w:hAnsiTheme="minorHAnsi" w:cstheme="minorHAnsi"/>
          <w:noProof/>
          <w:sz w:val="24"/>
        </w:rPr>
        <w:t> </w:t>
      </w:r>
      <w:r w:rsidR="0035345D">
        <w:rPr>
          <w:rFonts w:asciiTheme="minorHAnsi" w:hAnsiTheme="minorHAnsi" w:cstheme="minorHAnsi"/>
          <w:sz w:val="24"/>
        </w:rPr>
        <w:fldChar w:fldCharType="end"/>
      </w:r>
      <w:bookmarkEnd w:id="6"/>
      <w:r w:rsidR="00441D82" w:rsidRPr="000F7442">
        <w:rPr>
          <w:rFonts w:asciiTheme="minorHAnsi" w:hAnsiTheme="minorHAnsi" w:cstheme="minorHAnsi"/>
          <w:sz w:val="24"/>
        </w:rPr>
        <w:t>,</w:t>
      </w:r>
      <w:r w:rsidR="00441D82" w:rsidRPr="00862B74">
        <w:rPr>
          <w:rFonts w:asciiTheme="minorHAnsi" w:hAnsiTheme="minorHAnsi" w:cstheme="minorHAnsi"/>
          <w:color w:val="FF0000"/>
          <w:sz w:val="24"/>
        </w:rPr>
        <w:t xml:space="preserve"> </w:t>
      </w:r>
      <w:r w:rsidR="00441D82" w:rsidRPr="00862B74">
        <w:rPr>
          <w:rFonts w:asciiTheme="minorHAnsi" w:hAnsiTheme="minorHAnsi" w:cstheme="minorHAnsi"/>
          <w:sz w:val="24"/>
        </w:rPr>
        <w:t xml:space="preserve">neste ato representada por </w:t>
      </w:r>
      <w:r w:rsidR="008B19E0">
        <w:rPr>
          <w:rFonts w:asciiTheme="minorHAnsi" w:hAnsiTheme="minorHAnsi" w:cstheme="minorHAnsi"/>
          <w:b/>
          <w:sz w:val="24"/>
        </w:rPr>
        <w:fldChar w:fldCharType="begin">
          <w:ffData>
            <w:name w:val="Texto10"/>
            <w:enabled/>
            <w:calcOnExit w:val="0"/>
            <w:helpText w:type="text" w:val="INSIRA AQUI O NOME DO(A) REPRESENTANTE LEGAL DA CONCEDENTE"/>
            <w:statusText w:type="text" w:val="INSIRA AQUI O NOME DO(A) REPRESENTANTE LEGAL DA CONCEDENTE"/>
            <w:textInput>
              <w:default w:val="(NOME E CARGO DO(A) REPRESENTANTE DA CONCEDENTE)"/>
            </w:textInput>
          </w:ffData>
        </w:fldChar>
      </w:r>
      <w:bookmarkStart w:id="7" w:name="Texto10"/>
      <w:r w:rsidR="008B19E0">
        <w:rPr>
          <w:rFonts w:asciiTheme="minorHAnsi" w:hAnsiTheme="minorHAnsi" w:cstheme="minorHAnsi"/>
          <w:b/>
          <w:sz w:val="24"/>
        </w:rPr>
        <w:instrText xml:space="preserve"> FORMTEXT </w:instrText>
      </w:r>
      <w:r w:rsidR="008B19E0">
        <w:rPr>
          <w:rFonts w:asciiTheme="minorHAnsi" w:hAnsiTheme="minorHAnsi" w:cstheme="minorHAnsi"/>
          <w:b/>
          <w:sz w:val="24"/>
        </w:rPr>
      </w:r>
      <w:r w:rsidR="008B19E0">
        <w:rPr>
          <w:rFonts w:asciiTheme="minorHAnsi" w:hAnsiTheme="minorHAnsi" w:cstheme="minorHAnsi"/>
          <w:b/>
          <w:sz w:val="24"/>
        </w:rPr>
        <w:fldChar w:fldCharType="separate"/>
      </w:r>
      <w:r w:rsidR="008B19E0">
        <w:rPr>
          <w:rFonts w:asciiTheme="minorHAnsi" w:hAnsiTheme="minorHAnsi" w:cstheme="minorHAnsi"/>
          <w:b/>
          <w:noProof/>
          <w:sz w:val="24"/>
        </w:rPr>
        <w:t>(NOME E CARGO DO(A) REPRESENTANTE DA CONCEDENTE)</w:t>
      </w:r>
      <w:r w:rsidR="008B19E0">
        <w:rPr>
          <w:rFonts w:asciiTheme="minorHAnsi" w:hAnsiTheme="minorHAnsi" w:cstheme="minorHAnsi"/>
          <w:b/>
          <w:sz w:val="24"/>
        </w:rPr>
        <w:fldChar w:fldCharType="end"/>
      </w:r>
      <w:bookmarkEnd w:id="7"/>
      <w:r w:rsidR="00441D82" w:rsidRPr="00862B74">
        <w:rPr>
          <w:rFonts w:asciiTheme="minorHAnsi" w:hAnsiTheme="minorHAnsi" w:cstheme="minorHAnsi"/>
          <w:sz w:val="24"/>
        </w:rPr>
        <w:t xml:space="preserve">, RG nº </w:t>
      </w:r>
      <w:r w:rsidR="0035345D">
        <w:rPr>
          <w:rFonts w:asciiTheme="minorHAnsi" w:hAnsiTheme="minorHAnsi" w:cstheme="minorHAnsi"/>
          <w:sz w:val="24"/>
        </w:rPr>
        <w:fldChar w:fldCharType="begin">
          <w:ffData>
            <w:name w:val="Texto11"/>
            <w:enabled/>
            <w:calcOnExit w:val="0"/>
            <w:helpText w:type="text" w:val="INSIRA AQUI O NÚMERO DO RG DO(A) REPRESENTANTE DA CONCEDENTE"/>
            <w:statusText w:type="text" w:val="INSIRA AQUI O NÚMERO DO RG DO(A) REPRESENTANTE DA CONCEDENTE"/>
            <w:textInput/>
          </w:ffData>
        </w:fldChar>
      </w:r>
      <w:bookmarkStart w:id="8" w:name="Texto11"/>
      <w:r w:rsidR="0035345D">
        <w:rPr>
          <w:rFonts w:asciiTheme="minorHAnsi" w:hAnsiTheme="minorHAnsi" w:cstheme="minorHAnsi"/>
          <w:sz w:val="24"/>
        </w:rPr>
        <w:instrText xml:space="preserve"> FORMTEXT </w:instrText>
      </w:r>
      <w:r w:rsidR="0035345D">
        <w:rPr>
          <w:rFonts w:asciiTheme="minorHAnsi" w:hAnsiTheme="minorHAnsi" w:cstheme="minorHAnsi"/>
          <w:sz w:val="24"/>
        </w:rPr>
      </w:r>
      <w:r w:rsidR="0035345D">
        <w:rPr>
          <w:rFonts w:asciiTheme="minorHAnsi" w:hAnsiTheme="minorHAnsi" w:cstheme="minorHAnsi"/>
          <w:sz w:val="24"/>
        </w:rPr>
        <w:fldChar w:fldCharType="separate"/>
      </w:r>
      <w:r w:rsidR="0035345D">
        <w:rPr>
          <w:rFonts w:asciiTheme="minorHAnsi" w:hAnsiTheme="minorHAnsi" w:cstheme="minorHAnsi"/>
          <w:noProof/>
          <w:sz w:val="24"/>
        </w:rPr>
        <w:t> </w:t>
      </w:r>
      <w:r w:rsidR="0035345D">
        <w:rPr>
          <w:rFonts w:asciiTheme="minorHAnsi" w:hAnsiTheme="minorHAnsi" w:cstheme="minorHAnsi"/>
          <w:noProof/>
          <w:sz w:val="24"/>
        </w:rPr>
        <w:t> </w:t>
      </w:r>
      <w:r w:rsidR="0035345D">
        <w:rPr>
          <w:rFonts w:asciiTheme="minorHAnsi" w:hAnsiTheme="minorHAnsi" w:cstheme="minorHAnsi"/>
          <w:noProof/>
          <w:sz w:val="24"/>
        </w:rPr>
        <w:t> </w:t>
      </w:r>
      <w:r w:rsidR="0035345D">
        <w:rPr>
          <w:rFonts w:asciiTheme="minorHAnsi" w:hAnsiTheme="minorHAnsi" w:cstheme="minorHAnsi"/>
          <w:noProof/>
          <w:sz w:val="24"/>
        </w:rPr>
        <w:t> </w:t>
      </w:r>
      <w:r w:rsidR="0035345D">
        <w:rPr>
          <w:rFonts w:asciiTheme="minorHAnsi" w:hAnsiTheme="minorHAnsi" w:cstheme="minorHAnsi"/>
          <w:noProof/>
          <w:sz w:val="24"/>
        </w:rPr>
        <w:t> </w:t>
      </w:r>
      <w:r w:rsidR="0035345D">
        <w:rPr>
          <w:rFonts w:asciiTheme="minorHAnsi" w:hAnsiTheme="minorHAnsi" w:cstheme="minorHAnsi"/>
          <w:sz w:val="24"/>
        </w:rPr>
        <w:fldChar w:fldCharType="end"/>
      </w:r>
      <w:bookmarkEnd w:id="8"/>
      <w:r w:rsidR="00441D82" w:rsidRPr="000F7442">
        <w:rPr>
          <w:rFonts w:asciiTheme="minorHAnsi" w:hAnsiTheme="minorHAnsi" w:cstheme="minorHAnsi"/>
          <w:sz w:val="24"/>
        </w:rPr>
        <w:t>,</w:t>
      </w:r>
      <w:r w:rsidR="00441D82" w:rsidRPr="00862B74">
        <w:rPr>
          <w:rFonts w:asciiTheme="minorHAnsi" w:hAnsiTheme="minorHAnsi" w:cstheme="minorHAnsi"/>
          <w:color w:val="FF0000"/>
          <w:sz w:val="24"/>
        </w:rPr>
        <w:t xml:space="preserve"> </w:t>
      </w:r>
      <w:r w:rsidR="00020818" w:rsidRPr="00862B74">
        <w:rPr>
          <w:rFonts w:asciiTheme="minorHAnsi" w:hAnsiTheme="minorHAnsi" w:cstheme="minorHAnsi"/>
          <w:sz w:val="24"/>
        </w:rPr>
        <w:t xml:space="preserve">CPF </w:t>
      </w:r>
      <w:r w:rsidR="0035345D">
        <w:rPr>
          <w:rFonts w:asciiTheme="minorHAnsi" w:hAnsiTheme="minorHAnsi" w:cstheme="minorHAnsi"/>
          <w:sz w:val="24"/>
        </w:rPr>
        <w:fldChar w:fldCharType="begin">
          <w:ffData>
            <w:name w:val="Texto12"/>
            <w:enabled/>
            <w:calcOnExit w:val="0"/>
            <w:helpText w:type="text" w:val="INSIRA AQUI O CPF DO(A) REPRESENTANTE DA CONCEDENTE"/>
            <w:statusText w:type="text" w:val="INSIRA AQUI O CPF DO(A) REPRESENTANTE DA CONCEDENTE"/>
            <w:textInput/>
          </w:ffData>
        </w:fldChar>
      </w:r>
      <w:bookmarkStart w:id="9" w:name="Texto12"/>
      <w:r w:rsidR="0035345D">
        <w:rPr>
          <w:rFonts w:asciiTheme="minorHAnsi" w:hAnsiTheme="minorHAnsi" w:cstheme="minorHAnsi"/>
          <w:sz w:val="24"/>
        </w:rPr>
        <w:instrText xml:space="preserve"> FORMTEXT </w:instrText>
      </w:r>
      <w:r w:rsidR="0035345D">
        <w:rPr>
          <w:rFonts w:asciiTheme="minorHAnsi" w:hAnsiTheme="minorHAnsi" w:cstheme="minorHAnsi"/>
          <w:sz w:val="24"/>
        </w:rPr>
      </w:r>
      <w:r w:rsidR="0035345D">
        <w:rPr>
          <w:rFonts w:asciiTheme="minorHAnsi" w:hAnsiTheme="minorHAnsi" w:cstheme="minorHAnsi"/>
          <w:sz w:val="24"/>
        </w:rPr>
        <w:fldChar w:fldCharType="separate"/>
      </w:r>
      <w:r w:rsidR="0035345D">
        <w:rPr>
          <w:rFonts w:asciiTheme="minorHAnsi" w:hAnsiTheme="minorHAnsi" w:cstheme="minorHAnsi"/>
          <w:noProof/>
          <w:sz w:val="24"/>
        </w:rPr>
        <w:t> </w:t>
      </w:r>
      <w:r w:rsidR="0035345D">
        <w:rPr>
          <w:rFonts w:asciiTheme="minorHAnsi" w:hAnsiTheme="minorHAnsi" w:cstheme="minorHAnsi"/>
          <w:noProof/>
          <w:sz w:val="24"/>
        </w:rPr>
        <w:t> </w:t>
      </w:r>
      <w:r w:rsidR="0035345D">
        <w:rPr>
          <w:rFonts w:asciiTheme="minorHAnsi" w:hAnsiTheme="minorHAnsi" w:cstheme="minorHAnsi"/>
          <w:noProof/>
          <w:sz w:val="24"/>
        </w:rPr>
        <w:t> </w:t>
      </w:r>
      <w:r w:rsidR="0035345D">
        <w:rPr>
          <w:rFonts w:asciiTheme="minorHAnsi" w:hAnsiTheme="minorHAnsi" w:cstheme="minorHAnsi"/>
          <w:noProof/>
          <w:sz w:val="24"/>
        </w:rPr>
        <w:t> </w:t>
      </w:r>
      <w:r w:rsidR="0035345D">
        <w:rPr>
          <w:rFonts w:asciiTheme="minorHAnsi" w:hAnsiTheme="minorHAnsi" w:cstheme="minorHAnsi"/>
          <w:noProof/>
          <w:sz w:val="24"/>
        </w:rPr>
        <w:t> </w:t>
      </w:r>
      <w:r w:rsidR="0035345D">
        <w:rPr>
          <w:rFonts w:asciiTheme="minorHAnsi" w:hAnsiTheme="minorHAnsi" w:cstheme="minorHAnsi"/>
          <w:sz w:val="24"/>
        </w:rPr>
        <w:fldChar w:fldCharType="end"/>
      </w:r>
      <w:bookmarkEnd w:id="9"/>
      <w:r w:rsidR="00020818" w:rsidRPr="000F7442">
        <w:rPr>
          <w:rFonts w:asciiTheme="minorHAnsi" w:hAnsiTheme="minorHAnsi" w:cstheme="minorHAnsi"/>
          <w:sz w:val="24"/>
        </w:rPr>
        <w:t>,</w:t>
      </w:r>
      <w:r w:rsidR="00020818" w:rsidRPr="00862B74">
        <w:rPr>
          <w:rFonts w:asciiTheme="minorHAnsi" w:hAnsiTheme="minorHAnsi" w:cstheme="minorHAnsi"/>
          <w:color w:val="FF0000"/>
          <w:sz w:val="24"/>
        </w:rPr>
        <w:t xml:space="preserve"> </w:t>
      </w:r>
      <w:r w:rsidR="00441D82" w:rsidRPr="00862B74">
        <w:rPr>
          <w:rFonts w:asciiTheme="minorHAnsi" w:hAnsiTheme="minorHAnsi" w:cstheme="minorHAnsi"/>
          <w:sz w:val="24"/>
        </w:rPr>
        <w:t>resolvem celebrar o presente convê</w:t>
      </w:r>
      <w:r w:rsidR="00932E62" w:rsidRPr="00862B74">
        <w:rPr>
          <w:rFonts w:asciiTheme="minorHAnsi" w:hAnsiTheme="minorHAnsi" w:cstheme="minorHAnsi"/>
          <w:sz w:val="24"/>
        </w:rPr>
        <w:t>nio, que será regido pela Lei n</w:t>
      </w:r>
      <w:r w:rsidR="00441D82" w:rsidRPr="00862B74">
        <w:rPr>
          <w:rFonts w:asciiTheme="minorHAnsi" w:hAnsiTheme="minorHAnsi" w:cstheme="minorHAnsi"/>
          <w:sz w:val="24"/>
        </w:rPr>
        <w:t xml:space="preserve">º 11.788, de 25/09/08, </w:t>
      </w:r>
      <w:r w:rsidR="00932E62" w:rsidRPr="00862B74">
        <w:rPr>
          <w:rFonts w:asciiTheme="minorHAnsi" w:hAnsiTheme="minorHAnsi" w:cstheme="minorHAnsi"/>
          <w:sz w:val="24"/>
        </w:rPr>
        <w:t xml:space="preserve">pela Resolução Normativa da UFSC nº </w:t>
      </w:r>
      <w:r w:rsidR="006E7146" w:rsidRPr="00862B74">
        <w:rPr>
          <w:rFonts w:asciiTheme="minorHAnsi" w:hAnsiTheme="minorHAnsi" w:cstheme="minorHAnsi"/>
          <w:sz w:val="24"/>
        </w:rPr>
        <w:t>73/2016/CUn</w:t>
      </w:r>
      <w:r w:rsidR="00932E62" w:rsidRPr="00862B74">
        <w:rPr>
          <w:rFonts w:asciiTheme="minorHAnsi" w:hAnsiTheme="minorHAnsi" w:cstheme="minorHAnsi"/>
          <w:sz w:val="24"/>
        </w:rPr>
        <w:t xml:space="preserve">, de </w:t>
      </w:r>
      <w:r w:rsidR="006E7146" w:rsidRPr="00862B74">
        <w:rPr>
          <w:rFonts w:asciiTheme="minorHAnsi" w:hAnsiTheme="minorHAnsi" w:cstheme="minorHAnsi"/>
          <w:sz w:val="24"/>
        </w:rPr>
        <w:t>07/</w:t>
      </w:r>
      <w:r w:rsidR="006C2034" w:rsidRPr="00862B74">
        <w:rPr>
          <w:rFonts w:asciiTheme="minorHAnsi" w:hAnsiTheme="minorHAnsi" w:cstheme="minorHAnsi"/>
          <w:sz w:val="24"/>
        </w:rPr>
        <w:t>0</w:t>
      </w:r>
      <w:r w:rsidR="006E7146" w:rsidRPr="00862B74">
        <w:rPr>
          <w:rFonts w:asciiTheme="minorHAnsi" w:hAnsiTheme="minorHAnsi" w:cstheme="minorHAnsi"/>
          <w:sz w:val="24"/>
        </w:rPr>
        <w:t>6</w:t>
      </w:r>
      <w:r w:rsidR="006C2034" w:rsidRPr="00862B74">
        <w:rPr>
          <w:rFonts w:asciiTheme="minorHAnsi" w:hAnsiTheme="minorHAnsi" w:cstheme="minorHAnsi"/>
          <w:sz w:val="24"/>
        </w:rPr>
        <w:t>/201</w:t>
      </w:r>
      <w:r w:rsidR="006E7146" w:rsidRPr="00862B74">
        <w:rPr>
          <w:rFonts w:asciiTheme="minorHAnsi" w:hAnsiTheme="minorHAnsi" w:cstheme="minorHAnsi"/>
          <w:sz w:val="24"/>
        </w:rPr>
        <w:t>6</w:t>
      </w:r>
      <w:r w:rsidR="00343131" w:rsidRPr="00862B74">
        <w:rPr>
          <w:rFonts w:asciiTheme="minorHAnsi" w:hAnsiTheme="minorHAnsi" w:cstheme="minorHAnsi"/>
          <w:sz w:val="24"/>
        </w:rPr>
        <w:t xml:space="preserve"> e, quando </w:t>
      </w:r>
      <w:r w:rsidR="00B1768D" w:rsidRPr="00862B74">
        <w:rPr>
          <w:rFonts w:asciiTheme="minorHAnsi" w:hAnsiTheme="minorHAnsi" w:cstheme="minorHAnsi"/>
          <w:sz w:val="24"/>
        </w:rPr>
        <w:t>aplicável</w:t>
      </w:r>
      <w:r w:rsidR="00343131" w:rsidRPr="00862B74">
        <w:rPr>
          <w:rFonts w:asciiTheme="minorHAnsi" w:hAnsiTheme="minorHAnsi" w:cstheme="minorHAnsi"/>
          <w:sz w:val="24"/>
        </w:rPr>
        <w:t>, pela Instrução Normativa nº 213, de 17</w:t>
      </w:r>
      <w:r w:rsidR="008377D2" w:rsidRPr="00862B74">
        <w:rPr>
          <w:rFonts w:asciiTheme="minorHAnsi" w:hAnsiTheme="minorHAnsi" w:cstheme="minorHAnsi"/>
          <w:sz w:val="24"/>
        </w:rPr>
        <w:t>/12/</w:t>
      </w:r>
      <w:r w:rsidR="00343131" w:rsidRPr="00862B74">
        <w:rPr>
          <w:rFonts w:asciiTheme="minorHAnsi" w:hAnsiTheme="minorHAnsi" w:cstheme="minorHAnsi"/>
          <w:sz w:val="24"/>
        </w:rPr>
        <w:t>2019</w:t>
      </w:r>
      <w:r w:rsidR="00441D82" w:rsidRPr="00862B74">
        <w:rPr>
          <w:rFonts w:asciiTheme="minorHAnsi" w:hAnsiTheme="minorHAnsi" w:cstheme="minorHAnsi"/>
          <w:sz w:val="24"/>
        </w:rPr>
        <w:t>, mediante as seguintes cláusulas e condições:</w:t>
      </w:r>
    </w:p>
    <w:p w14:paraId="29383F4A" w14:textId="77777777" w:rsidR="00A77ED8" w:rsidRPr="00862B74" w:rsidRDefault="00A77ED8" w:rsidP="00AA03E4">
      <w:pPr>
        <w:pStyle w:val="NormalWeb"/>
        <w:tabs>
          <w:tab w:val="left" w:pos="24"/>
        </w:tabs>
        <w:spacing w:before="0" w:after="0"/>
        <w:ind w:firstLine="708"/>
        <w:jc w:val="both"/>
        <w:rPr>
          <w:rFonts w:asciiTheme="minorHAnsi" w:hAnsiTheme="minorHAnsi" w:cstheme="minorHAnsi"/>
          <w:sz w:val="24"/>
        </w:rPr>
      </w:pPr>
    </w:p>
    <w:p w14:paraId="01A364A4" w14:textId="77777777" w:rsidR="00441D82" w:rsidRPr="00862B74" w:rsidRDefault="00441D82">
      <w:pPr>
        <w:pStyle w:val="NormalWeb"/>
        <w:tabs>
          <w:tab w:val="left" w:pos="24"/>
        </w:tabs>
        <w:spacing w:before="0" w:after="0"/>
        <w:jc w:val="both"/>
        <w:rPr>
          <w:rFonts w:asciiTheme="minorHAnsi" w:hAnsiTheme="minorHAnsi" w:cstheme="minorHAnsi"/>
          <w:sz w:val="24"/>
        </w:rPr>
      </w:pPr>
    </w:p>
    <w:p w14:paraId="74588F10" w14:textId="77777777" w:rsidR="00441D82" w:rsidRPr="00862B74" w:rsidRDefault="00441D82">
      <w:pPr>
        <w:pStyle w:val="NormalWeb"/>
        <w:tabs>
          <w:tab w:val="left" w:pos="24"/>
        </w:tabs>
        <w:spacing w:before="0" w:after="0" w:line="360" w:lineRule="auto"/>
        <w:rPr>
          <w:rFonts w:asciiTheme="minorHAnsi" w:hAnsiTheme="minorHAnsi" w:cstheme="minorHAnsi"/>
          <w:b/>
          <w:sz w:val="24"/>
        </w:rPr>
      </w:pPr>
      <w:r w:rsidRPr="00862B74">
        <w:rPr>
          <w:rFonts w:asciiTheme="minorHAnsi" w:hAnsiTheme="minorHAnsi" w:cstheme="minorHAnsi"/>
          <w:b/>
          <w:sz w:val="24"/>
        </w:rPr>
        <w:t xml:space="preserve">CLÁUSULA PRIMEIRA - DO OBJETO, DA CLASSIFICAÇÃO E DAS RELAÇÕES DE </w:t>
      </w:r>
      <w:proofErr w:type="gramStart"/>
      <w:r w:rsidRPr="00862B74">
        <w:rPr>
          <w:rFonts w:asciiTheme="minorHAnsi" w:hAnsiTheme="minorHAnsi" w:cstheme="minorHAnsi"/>
          <w:b/>
          <w:sz w:val="24"/>
        </w:rPr>
        <w:t>ESTÁGIO</w:t>
      </w:r>
      <w:proofErr w:type="gramEnd"/>
    </w:p>
    <w:p w14:paraId="04754E74" w14:textId="1B4532D1" w:rsidR="00441D82" w:rsidRPr="00862B74" w:rsidRDefault="00441D82">
      <w:pPr>
        <w:pStyle w:val="NormalWeb"/>
        <w:numPr>
          <w:ilvl w:val="1"/>
          <w:numId w:val="4"/>
        </w:numPr>
        <w:tabs>
          <w:tab w:val="left" w:pos="24"/>
          <w:tab w:val="left" w:pos="408"/>
        </w:tabs>
        <w:spacing w:before="0" w:after="0"/>
        <w:ind w:left="0" w:hanging="24"/>
        <w:jc w:val="both"/>
        <w:rPr>
          <w:rFonts w:asciiTheme="minorHAnsi" w:hAnsiTheme="minorHAnsi" w:cstheme="minorHAnsi"/>
          <w:sz w:val="24"/>
        </w:rPr>
      </w:pPr>
      <w:r w:rsidRPr="00862B74">
        <w:rPr>
          <w:rFonts w:asciiTheme="minorHAnsi" w:hAnsiTheme="minorHAnsi" w:cstheme="minorHAnsi"/>
          <w:sz w:val="24"/>
        </w:rPr>
        <w:t xml:space="preserve">O objeto do presente convênio é regular as condições de realização de estágios obrigatórios e não obrigatórios para alunos de </w:t>
      </w:r>
      <w:r w:rsidR="00254A03" w:rsidRPr="00862B74">
        <w:rPr>
          <w:rFonts w:asciiTheme="minorHAnsi" w:hAnsiTheme="minorHAnsi" w:cstheme="minorHAnsi"/>
          <w:sz w:val="24"/>
        </w:rPr>
        <w:t>e</w:t>
      </w:r>
      <w:r w:rsidRPr="00862B74">
        <w:rPr>
          <w:rFonts w:asciiTheme="minorHAnsi" w:hAnsiTheme="minorHAnsi" w:cstheme="minorHAnsi"/>
          <w:sz w:val="24"/>
        </w:rPr>
        <w:t xml:space="preserve">nsino </w:t>
      </w:r>
      <w:r w:rsidR="00254A03" w:rsidRPr="00862B74">
        <w:rPr>
          <w:rFonts w:asciiTheme="minorHAnsi" w:hAnsiTheme="minorHAnsi" w:cstheme="minorHAnsi"/>
          <w:sz w:val="24"/>
        </w:rPr>
        <w:t>m</w:t>
      </w:r>
      <w:r w:rsidRPr="00862B74">
        <w:rPr>
          <w:rFonts w:asciiTheme="minorHAnsi" w:hAnsiTheme="minorHAnsi" w:cstheme="minorHAnsi"/>
          <w:sz w:val="24"/>
        </w:rPr>
        <w:t>édio</w:t>
      </w:r>
      <w:r w:rsidR="00254A03" w:rsidRPr="00862B74">
        <w:rPr>
          <w:rFonts w:asciiTheme="minorHAnsi" w:hAnsiTheme="minorHAnsi" w:cstheme="minorHAnsi"/>
          <w:sz w:val="24"/>
        </w:rPr>
        <w:t xml:space="preserve"> e superior </w:t>
      </w:r>
      <w:r w:rsidRPr="00862B74">
        <w:rPr>
          <w:rFonts w:asciiTheme="minorHAnsi" w:hAnsiTheme="minorHAnsi" w:cstheme="minorHAnsi"/>
          <w:sz w:val="24"/>
        </w:rPr>
        <w:t xml:space="preserve">da </w:t>
      </w:r>
      <w:r w:rsidRPr="00862B74">
        <w:rPr>
          <w:rFonts w:asciiTheme="minorHAnsi" w:hAnsiTheme="minorHAnsi" w:cstheme="minorHAnsi"/>
          <w:bCs/>
          <w:sz w:val="24"/>
        </w:rPr>
        <w:t>UFSC</w:t>
      </w:r>
      <w:r w:rsidRPr="00862B74">
        <w:rPr>
          <w:rFonts w:asciiTheme="minorHAnsi" w:hAnsiTheme="minorHAnsi" w:cstheme="minorHAnsi"/>
          <w:sz w:val="24"/>
        </w:rPr>
        <w:t xml:space="preserve">, nas dependências da </w:t>
      </w:r>
      <w:r w:rsidRPr="00862B74">
        <w:rPr>
          <w:rFonts w:asciiTheme="minorHAnsi" w:hAnsiTheme="minorHAnsi" w:cstheme="minorHAnsi"/>
          <w:bCs/>
          <w:sz w:val="24"/>
        </w:rPr>
        <w:t>CONCEDENTE.</w:t>
      </w:r>
      <w:r w:rsidRPr="00862B74">
        <w:rPr>
          <w:rFonts w:asciiTheme="minorHAnsi" w:hAnsiTheme="minorHAnsi" w:cstheme="minorHAnsi"/>
          <w:sz w:val="24"/>
        </w:rPr>
        <w:t xml:space="preserve"> </w:t>
      </w:r>
    </w:p>
    <w:p w14:paraId="234F7DE7" w14:textId="77777777" w:rsidR="00441D82" w:rsidRPr="00862B74" w:rsidRDefault="00441D82">
      <w:pPr>
        <w:pStyle w:val="NormalWeb"/>
        <w:tabs>
          <w:tab w:val="left" w:pos="24"/>
          <w:tab w:val="left" w:pos="408"/>
        </w:tabs>
        <w:spacing w:before="0" w:after="0"/>
        <w:ind w:hanging="24"/>
        <w:jc w:val="both"/>
        <w:rPr>
          <w:rFonts w:asciiTheme="minorHAnsi" w:hAnsiTheme="minorHAnsi" w:cstheme="minorHAnsi"/>
          <w:sz w:val="24"/>
        </w:rPr>
      </w:pPr>
    </w:p>
    <w:p w14:paraId="3B9DBE84" w14:textId="4C34BB10" w:rsidR="00441D82" w:rsidRPr="00862B74" w:rsidRDefault="00441D82">
      <w:pPr>
        <w:pStyle w:val="NormalWeb"/>
        <w:numPr>
          <w:ilvl w:val="1"/>
          <w:numId w:val="4"/>
        </w:numPr>
        <w:tabs>
          <w:tab w:val="left" w:pos="24"/>
          <w:tab w:val="left" w:pos="408"/>
        </w:tabs>
        <w:spacing w:before="0" w:after="0"/>
        <w:ind w:left="0" w:hanging="24"/>
        <w:jc w:val="both"/>
        <w:rPr>
          <w:rFonts w:asciiTheme="minorHAnsi" w:hAnsiTheme="minorHAnsi" w:cstheme="minorHAnsi"/>
          <w:sz w:val="24"/>
        </w:rPr>
      </w:pPr>
      <w:r w:rsidRPr="00862B74">
        <w:rPr>
          <w:rFonts w:asciiTheme="minorHAnsi" w:hAnsiTheme="minorHAnsi" w:cstheme="minorHAnsi"/>
          <w:sz w:val="24"/>
        </w:rPr>
        <w:t xml:space="preserve">Para os fins deste convênio, entende-se como estágio as atividades proporcionadas </w:t>
      </w:r>
      <w:proofErr w:type="gramStart"/>
      <w:r w:rsidRPr="00862B74">
        <w:rPr>
          <w:rFonts w:asciiTheme="minorHAnsi" w:hAnsiTheme="minorHAnsi" w:cstheme="minorHAnsi"/>
          <w:sz w:val="24"/>
        </w:rPr>
        <w:t>ao</w:t>
      </w:r>
      <w:r w:rsidR="0045490C" w:rsidRPr="00862B74">
        <w:rPr>
          <w:rFonts w:asciiTheme="minorHAnsi" w:hAnsiTheme="minorHAnsi" w:cstheme="minorHAnsi"/>
          <w:sz w:val="24"/>
        </w:rPr>
        <w:t>(</w:t>
      </w:r>
      <w:proofErr w:type="gramEnd"/>
      <w:r w:rsidR="0045490C" w:rsidRPr="00862B74">
        <w:rPr>
          <w:rFonts w:asciiTheme="minorHAnsi" w:hAnsiTheme="minorHAnsi" w:cstheme="minorHAnsi"/>
          <w:sz w:val="24"/>
        </w:rPr>
        <w:t>à)</w:t>
      </w:r>
      <w:r w:rsidRPr="00862B74">
        <w:rPr>
          <w:rFonts w:asciiTheme="minorHAnsi" w:hAnsiTheme="minorHAnsi" w:cstheme="minorHAnsi"/>
          <w:sz w:val="24"/>
        </w:rPr>
        <w:t xml:space="preserve"> aluno</w:t>
      </w:r>
      <w:r w:rsidR="0045490C" w:rsidRPr="00862B74">
        <w:rPr>
          <w:rFonts w:asciiTheme="minorHAnsi" w:hAnsiTheme="minorHAnsi" w:cstheme="minorHAnsi"/>
          <w:sz w:val="24"/>
        </w:rPr>
        <w:t>(a)</w:t>
      </w:r>
      <w:r w:rsidRPr="00862B74">
        <w:rPr>
          <w:rFonts w:asciiTheme="minorHAnsi" w:hAnsiTheme="minorHAnsi" w:cstheme="minorHAnsi"/>
          <w:sz w:val="24"/>
        </w:rPr>
        <w:t xml:space="preserve"> de ensino médio</w:t>
      </w:r>
      <w:r w:rsidR="00370959" w:rsidRPr="00862B74">
        <w:rPr>
          <w:rFonts w:asciiTheme="minorHAnsi" w:hAnsiTheme="minorHAnsi" w:cstheme="minorHAnsi"/>
          <w:sz w:val="24"/>
        </w:rPr>
        <w:t xml:space="preserve"> ou</w:t>
      </w:r>
      <w:r w:rsidR="00254A03" w:rsidRPr="00862B74">
        <w:rPr>
          <w:rFonts w:asciiTheme="minorHAnsi" w:hAnsiTheme="minorHAnsi" w:cstheme="minorHAnsi"/>
          <w:sz w:val="24"/>
        </w:rPr>
        <w:t xml:space="preserve"> superior </w:t>
      </w:r>
      <w:r w:rsidR="00827087" w:rsidRPr="00862B74">
        <w:rPr>
          <w:rFonts w:asciiTheme="minorHAnsi" w:hAnsiTheme="minorHAnsi" w:cstheme="minorHAnsi"/>
          <w:sz w:val="24"/>
        </w:rPr>
        <w:t>com matrícula e frequ</w:t>
      </w:r>
      <w:r w:rsidRPr="00862B74">
        <w:rPr>
          <w:rFonts w:asciiTheme="minorHAnsi" w:hAnsiTheme="minorHAnsi" w:cstheme="minorHAnsi"/>
          <w:sz w:val="24"/>
        </w:rPr>
        <w:t xml:space="preserve">ência regulares pela participação em situações reais de vida e de trabalho ligadas </w:t>
      </w:r>
      <w:r w:rsidR="00177D04" w:rsidRPr="00862B74">
        <w:rPr>
          <w:rFonts w:asciiTheme="minorHAnsi" w:hAnsiTheme="minorHAnsi" w:cstheme="minorHAnsi"/>
          <w:sz w:val="24"/>
        </w:rPr>
        <w:t>à</w:t>
      </w:r>
      <w:r w:rsidRPr="00862B74">
        <w:rPr>
          <w:rFonts w:asciiTheme="minorHAnsi" w:hAnsiTheme="minorHAnsi" w:cstheme="minorHAnsi"/>
          <w:sz w:val="24"/>
        </w:rPr>
        <w:t xml:space="preserve"> sua área de formação na </w:t>
      </w:r>
      <w:r w:rsidRPr="00862B74">
        <w:rPr>
          <w:rFonts w:asciiTheme="minorHAnsi" w:hAnsiTheme="minorHAnsi" w:cstheme="minorHAnsi"/>
          <w:bCs/>
          <w:sz w:val="24"/>
        </w:rPr>
        <w:t>UFSC</w:t>
      </w:r>
      <w:r w:rsidRPr="00862B74">
        <w:rPr>
          <w:rFonts w:asciiTheme="minorHAnsi" w:hAnsiTheme="minorHAnsi" w:cstheme="minorHAnsi"/>
          <w:sz w:val="24"/>
        </w:rPr>
        <w:t>, devendo estar previsto no projeto pedagógico do curso.</w:t>
      </w:r>
    </w:p>
    <w:p w14:paraId="2DA29F40" w14:textId="77777777" w:rsidR="00441D82" w:rsidRPr="00862B74" w:rsidRDefault="00441D82">
      <w:pPr>
        <w:pStyle w:val="NormalWeb"/>
        <w:tabs>
          <w:tab w:val="left" w:pos="24"/>
          <w:tab w:val="left" w:pos="408"/>
        </w:tabs>
        <w:spacing w:before="0" w:after="0"/>
        <w:ind w:hanging="24"/>
        <w:jc w:val="both"/>
        <w:rPr>
          <w:rFonts w:asciiTheme="minorHAnsi" w:hAnsiTheme="minorHAnsi" w:cstheme="minorHAnsi"/>
          <w:sz w:val="24"/>
        </w:rPr>
      </w:pPr>
    </w:p>
    <w:p w14:paraId="52C43729" w14:textId="77777777" w:rsidR="00441D82" w:rsidRPr="00862B74" w:rsidRDefault="00441D82">
      <w:pPr>
        <w:pStyle w:val="NormalWeb"/>
        <w:numPr>
          <w:ilvl w:val="1"/>
          <w:numId w:val="4"/>
        </w:numPr>
        <w:tabs>
          <w:tab w:val="left" w:pos="24"/>
          <w:tab w:val="left" w:pos="408"/>
        </w:tabs>
        <w:spacing w:before="0" w:after="0"/>
        <w:ind w:left="0" w:hanging="24"/>
        <w:jc w:val="both"/>
        <w:rPr>
          <w:rFonts w:asciiTheme="minorHAnsi" w:hAnsiTheme="minorHAnsi" w:cstheme="minorHAnsi"/>
          <w:sz w:val="24"/>
        </w:rPr>
      </w:pPr>
      <w:r w:rsidRPr="00862B74">
        <w:rPr>
          <w:rFonts w:asciiTheme="minorHAnsi" w:hAnsiTheme="minorHAnsi" w:cstheme="minorHAnsi"/>
          <w:sz w:val="24"/>
        </w:rPr>
        <w:t>O estágio, tanto obrigatório quanto não obrigatório, não cria vínculo empregatício de qualquer natureza.</w:t>
      </w:r>
    </w:p>
    <w:p w14:paraId="15285F35" w14:textId="700E5432" w:rsidR="00A77ED8" w:rsidRPr="00862B74" w:rsidRDefault="00A77ED8">
      <w:pPr>
        <w:pStyle w:val="NormalWeb"/>
        <w:tabs>
          <w:tab w:val="left" w:pos="24"/>
        </w:tabs>
        <w:spacing w:before="0" w:after="0" w:line="360" w:lineRule="auto"/>
        <w:ind w:left="567" w:hanging="567"/>
        <w:rPr>
          <w:rFonts w:asciiTheme="minorHAnsi" w:hAnsiTheme="minorHAnsi" w:cstheme="minorHAnsi"/>
          <w:sz w:val="24"/>
        </w:rPr>
      </w:pPr>
    </w:p>
    <w:p w14:paraId="25C66374" w14:textId="7CD148C6" w:rsidR="00441D82" w:rsidRPr="00862B74" w:rsidRDefault="00441D82">
      <w:pPr>
        <w:pStyle w:val="NormalWeb"/>
        <w:tabs>
          <w:tab w:val="left" w:pos="24"/>
        </w:tabs>
        <w:spacing w:before="0" w:after="0" w:line="360" w:lineRule="auto"/>
        <w:ind w:left="567" w:hanging="567"/>
        <w:rPr>
          <w:rFonts w:asciiTheme="minorHAnsi" w:hAnsiTheme="minorHAnsi" w:cstheme="minorHAnsi"/>
          <w:b/>
          <w:sz w:val="24"/>
        </w:rPr>
      </w:pPr>
      <w:r w:rsidRPr="00862B74">
        <w:rPr>
          <w:rFonts w:asciiTheme="minorHAnsi" w:hAnsiTheme="minorHAnsi" w:cstheme="minorHAnsi"/>
          <w:b/>
          <w:sz w:val="24"/>
        </w:rPr>
        <w:lastRenderedPageBreak/>
        <w:t xml:space="preserve">CLÁUSULA SEGUNDA - DAS </w:t>
      </w:r>
      <w:r w:rsidR="00AA5035" w:rsidRPr="00862B74">
        <w:rPr>
          <w:rFonts w:asciiTheme="minorHAnsi" w:hAnsiTheme="minorHAnsi" w:cstheme="minorHAnsi"/>
          <w:b/>
          <w:sz w:val="24"/>
        </w:rPr>
        <w:t>ATRIBUIÇÕES</w:t>
      </w:r>
      <w:r w:rsidRPr="00862B74">
        <w:rPr>
          <w:rFonts w:asciiTheme="minorHAnsi" w:hAnsiTheme="minorHAnsi" w:cstheme="minorHAnsi"/>
          <w:b/>
          <w:sz w:val="24"/>
        </w:rPr>
        <w:t xml:space="preserve"> DA UFSC</w:t>
      </w:r>
    </w:p>
    <w:p w14:paraId="46E2105D" w14:textId="77777777" w:rsidR="00441D82" w:rsidRPr="00862B74" w:rsidRDefault="00441D82">
      <w:pPr>
        <w:pStyle w:val="NormalWeb"/>
        <w:tabs>
          <w:tab w:val="left" w:pos="24"/>
        </w:tabs>
        <w:spacing w:before="0" w:after="0" w:line="360" w:lineRule="auto"/>
        <w:ind w:left="-24" w:firstLine="24"/>
        <w:rPr>
          <w:rFonts w:asciiTheme="minorHAnsi" w:hAnsiTheme="minorHAnsi" w:cstheme="minorHAnsi"/>
          <w:bCs/>
          <w:sz w:val="24"/>
        </w:rPr>
      </w:pPr>
      <w:r w:rsidRPr="00862B74">
        <w:rPr>
          <w:rFonts w:asciiTheme="minorHAnsi" w:hAnsiTheme="minorHAnsi" w:cstheme="minorHAnsi"/>
          <w:bCs/>
          <w:sz w:val="24"/>
        </w:rPr>
        <w:tab/>
        <w:t>Compete à UFSC:</w:t>
      </w:r>
    </w:p>
    <w:p w14:paraId="699A949A" w14:textId="0F2A41B3" w:rsidR="00441D82" w:rsidRPr="00862B74" w:rsidRDefault="00441D82">
      <w:pPr>
        <w:pStyle w:val="NormalWeb"/>
        <w:numPr>
          <w:ilvl w:val="1"/>
          <w:numId w:val="2"/>
        </w:numPr>
        <w:tabs>
          <w:tab w:val="left" w:pos="0"/>
          <w:tab w:val="left" w:pos="408"/>
        </w:tabs>
        <w:spacing w:before="0" w:after="0"/>
        <w:ind w:left="-24" w:firstLine="24"/>
        <w:jc w:val="both"/>
        <w:rPr>
          <w:rFonts w:asciiTheme="minorHAnsi" w:hAnsiTheme="minorHAnsi" w:cstheme="minorHAnsi"/>
          <w:sz w:val="24"/>
        </w:rPr>
      </w:pPr>
      <w:r w:rsidRPr="00862B74">
        <w:rPr>
          <w:rFonts w:asciiTheme="minorHAnsi" w:hAnsiTheme="minorHAnsi" w:cstheme="minorHAnsi"/>
          <w:sz w:val="24"/>
        </w:rPr>
        <w:t xml:space="preserve"> Celebrar, </w:t>
      </w:r>
      <w:r w:rsidR="00254A03" w:rsidRPr="00862B74">
        <w:rPr>
          <w:rFonts w:asciiTheme="minorHAnsi" w:hAnsiTheme="minorHAnsi" w:cstheme="minorHAnsi"/>
          <w:sz w:val="24"/>
        </w:rPr>
        <w:t>por meio</w:t>
      </w:r>
      <w:r w:rsidRPr="00862B74">
        <w:rPr>
          <w:rFonts w:asciiTheme="minorHAnsi" w:hAnsiTheme="minorHAnsi" w:cstheme="minorHAnsi"/>
          <w:sz w:val="24"/>
        </w:rPr>
        <w:t xml:space="preserve"> da Coordenadoria de Estágios/Coordenadoria </w:t>
      </w:r>
      <w:r w:rsidR="0012411A" w:rsidRPr="00862B74">
        <w:rPr>
          <w:rFonts w:asciiTheme="minorHAnsi" w:hAnsiTheme="minorHAnsi" w:cstheme="minorHAnsi"/>
          <w:sz w:val="24"/>
        </w:rPr>
        <w:t>do</w:t>
      </w:r>
      <w:r w:rsidRPr="00862B74">
        <w:rPr>
          <w:rFonts w:asciiTheme="minorHAnsi" w:hAnsiTheme="minorHAnsi" w:cstheme="minorHAnsi"/>
          <w:sz w:val="24"/>
        </w:rPr>
        <w:t xml:space="preserve"> Curso</w:t>
      </w:r>
      <w:r w:rsidR="0045490C" w:rsidRPr="00862B74">
        <w:rPr>
          <w:rFonts w:asciiTheme="minorHAnsi" w:hAnsiTheme="minorHAnsi" w:cstheme="minorHAnsi"/>
          <w:sz w:val="24"/>
        </w:rPr>
        <w:t>/Coordenadoria do Programa de Pós-Graduação</w:t>
      </w:r>
      <w:r w:rsidRPr="00862B74">
        <w:rPr>
          <w:rFonts w:asciiTheme="minorHAnsi" w:hAnsiTheme="minorHAnsi" w:cstheme="minorHAnsi"/>
          <w:sz w:val="24"/>
        </w:rPr>
        <w:t xml:space="preserve">, </w:t>
      </w:r>
      <w:r w:rsidR="0012411A" w:rsidRPr="00862B74">
        <w:rPr>
          <w:rFonts w:asciiTheme="minorHAnsi" w:hAnsiTheme="minorHAnsi" w:cstheme="minorHAnsi"/>
          <w:sz w:val="24"/>
        </w:rPr>
        <w:t>T</w:t>
      </w:r>
      <w:r w:rsidRPr="00862B74">
        <w:rPr>
          <w:rFonts w:asciiTheme="minorHAnsi" w:hAnsiTheme="minorHAnsi" w:cstheme="minorHAnsi"/>
          <w:sz w:val="24"/>
        </w:rPr>
        <w:t xml:space="preserve">ermo de </w:t>
      </w:r>
      <w:r w:rsidR="0012411A" w:rsidRPr="00862B74">
        <w:rPr>
          <w:rFonts w:asciiTheme="minorHAnsi" w:hAnsiTheme="minorHAnsi" w:cstheme="minorHAnsi"/>
          <w:sz w:val="24"/>
        </w:rPr>
        <w:t>C</w:t>
      </w:r>
      <w:r w:rsidRPr="00862B74">
        <w:rPr>
          <w:rFonts w:asciiTheme="minorHAnsi" w:hAnsiTheme="minorHAnsi" w:cstheme="minorHAnsi"/>
          <w:sz w:val="24"/>
        </w:rPr>
        <w:t>ompromisso de</w:t>
      </w:r>
      <w:r w:rsidR="0012411A" w:rsidRPr="00862B74">
        <w:rPr>
          <w:rFonts w:asciiTheme="minorHAnsi" w:hAnsiTheme="minorHAnsi" w:cstheme="minorHAnsi"/>
          <w:sz w:val="24"/>
        </w:rPr>
        <w:t xml:space="preserve"> E</w:t>
      </w:r>
      <w:r w:rsidRPr="00862B74">
        <w:rPr>
          <w:rFonts w:asciiTheme="minorHAnsi" w:hAnsiTheme="minorHAnsi" w:cstheme="minorHAnsi"/>
          <w:sz w:val="24"/>
        </w:rPr>
        <w:t xml:space="preserve">stágio com a parte CONCEDENTE e </w:t>
      </w:r>
      <w:proofErr w:type="gramStart"/>
      <w:r w:rsidRPr="00862B74">
        <w:rPr>
          <w:rFonts w:asciiTheme="minorHAnsi" w:hAnsiTheme="minorHAnsi" w:cstheme="minorHAnsi"/>
          <w:sz w:val="24"/>
        </w:rPr>
        <w:t>o</w:t>
      </w:r>
      <w:r w:rsidR="0045490C" w:rsidRPr="00862B74">
        <w:rPr>
          <w:rFonts w:asciiTheme="minorHAnsi" w:hAnsiTheme="minorHAnsi" w:cstheme="minorHAnsi"/>
          <w:sz w:val="24"/>
        </w:rPr>
        <w:t>(</w:t>
      </w:r>
      <w:proofErr w:type="gramEnd"/>
      <w:r w:rsidR="0045490C" w:rsidRPr="00862B74">
        <w:rPr>
          <w:rFonts w:asciiTheme="minorHAnsi" w:hAnsiTheme="minorHAnsi" w:cstheme="minorHAnsi"/>
          <w:sz w:val="24"/>
        </w:rPr>
        <w:t>a)</w:t>
      </w:r>
      <w:r w:rsidRPr="00862B74">
        <w:rPr>
          <w:rFonts w:asciiTheme="minorHAnsi" w:hAnsiTheme="minorHAnsi" w:cstheme="minorHAnsi"/>
          <w:sz w:val="24"/>
        </w:rPr>
        <w:t xml:space="preserve"> aluno</w:t>
      </w:r>
      <w:r w:rsidR="0045490C" w:rsidRPr="00862B74">
        <w:rPr>
          <w:rFonts w:asciiTheme="minorHAnsi" w:hAnsiTheme="minorHAnsi" w:cstheme="minorHAnsi"/>
          <w:sz w:val="24"/>
        </w:rPr>
        <w:t>(a)</w:t>
      </w:r>
      <w:r w:rsidRPr="00862B74">
        <w:rPr>
          <w:rFonts w:asciiTheme="minorHAnsi" w:hAnsiTheme="minorHAnsi" w:cstheme="minorHAnsi"/>
          <w:sz w:val="24"/>
        </w:rPr>
        <w:t>.</w:t>
      </w:r>
    </w:p>
    <w:p w14:paraId="6A43C976" w14:textId="77777777" w:rsidR="00441D82" w:rsidRPr="00862B74" w:rsidRDefault="00441D82">
      <w:pPr>
        <w:pStyle w:val="NormalWeb"/>
        <w:tabs>
          <w:tab w:val="left" w:pos="408"/>
        </w:tabs>
        <w:spacing w:before="0" w:after="0"/>
        <w:ind w:left="-24"/>
        <w:jc w:val="both"/>
        <w:rPr>
          <w:rFonts w:asciiTheme="minorHAnsi" w:hAnsiTheme="minorHAnsi" w:cstheme="minorHAnsi"/>
          <w:sz w:val="24"/>
        </w:rPr>
      </w:pPr>
    </w:p>
    <w:p w14:paraId="459494D3" w14:textId="45BD5DD0" w:rsidR="00441D82" w:rsidRPr="00862B74" w:rsidRDefault="00441D82">
      <w:pPr>
        <w:pStyle w:val="NormalWeb"/>
        <w:numPr>
          <w:ilvl w:val="1"/>
          <w:numId w:val="2"/>
        </w:numPr>
        <w:tabs>
          <w:tab w:val="left" w:pos="0"/>
          <w:tab w:val="left" w:pos="408"/>
          <w:tab w:val="left" w:pos="567"/>
        </w:tabs>
        <w:spacing w:before="0" w:after="0"/>
        <w:ind w:left="-24" w:firstLine="24"/>
        <w:jc w:val="both"/>
        <w:rPr>
          <w:rFonts w:asciiTheme="minorHAnsi" w:hAnsiTheme="minorHAnsi" w:cstheme="minorHAnsi"/>
          <w:sz w:val="24"/>
        </w:rPr>
      </w:pPr>
      <w:r w:rsidRPr="00862B74">
        <w:rPr>
          <w:rFonts w:asciiTheme="minorHAnsi" w:hAnsiTheme="minorHAnsi" w:cstheme="minorHAnsi"/>
          <w:sz w:val="24"/>
        </w:rPr>
        <w:t xml:space="preserve"> Avaliar as instalações da parte CONCEDENTE e a sua adequação à formação cultural e profissional </w:t>
      </w:r>
      <w:proofErr w:type="gramStart"/>
      <w:r w:rsidRPr="00862B74">
        <w:rPr>
          <w:rFonts w:asciiTheme="minorHAnsi" w:hAnsiTheme="minorHAnsi" w:cstheme="minorHAnsi"/>
          <w:sz w:val="24"/>
        </w:rPr>
        <w:t>do</w:t>
      </w:r>
      <w:r w:rsidR="0045490C" w:rsidRPr="00862B74">
        <w:rPr>
          <w:rFonts w:asciiTheme="minorHAnsi" w:hAnsiTheme="minorHAnsi" w:cstheme="minorHAnsi"/>
          <w:sz w:val="24"/>
        </w:rPr>
        <w:t>(</w:t>
      </w:r>
      <w:proofErr w:type="gramEnd"/>
      <w:r w:rsidR="0045490C" w:rsidRPr="00862B74">
        <w:rPr>
          <w:rFonts w:asciiTheme="minorHAnsi" w:hAnsiTheme="minorHAnsi" w:cstheme="minorHAnsi"/>
          <w:sz w:val="24"/>
        </w:rPr>
        <w:t>a)</w:t>
      </w:r>
      <w:r w:rsidRPr="00862B74">
        <w:rPr>
          <w:rFonts w:asciiTheme="minorHAnsi" w:hAnsiTheme="minorHAnsi" w:cstheme="minorHAnsi"/>
          <w:sz w:val="24"/>
        </w:rPr>
        <w:t xml:space="preserve"> aluno</w:t>
      </w:r>
      <w:r w:rsidR="0045490C" w:rsidRPr="00862B74">
        <w:rPr>
          <w:rFonts w:asciiTheme="minorHAnsi" w:hAnsiTheme="minorHAnsi" w:cstheme="minorHAnsi"/>
          <w:sz w:val="24"/>
        </w:rPr>
        <w:t>(a)</w:t>
      </w:r>
      <w:r w:rsidRPr="00862B74">
        <w:rPr>
          <w:rFonts w:asciiTheme="minorHAnsi" w:hAnsiTheme="minorHAnsi" w:cstheme="minorHAnsi"/>
          <w:sz w:val="24"/>
        </w:rPr>
        <w:t>.</w:t>
      </w:r>
    </w:p>
    <w:p w14:paraId="701E3E23" w14:textId="77777777" w:rsidR="00441D82" w:rsidRPr="00862B74" w:rsidRDefault="00441D82">
      <w:pPr>
        <w:pStyle w:val="NormalWeb"/>
        <w:tabs>
          <w:tab w:val="left" w:pos="408"/>
          <w:tab w:val="left" w:pos="567"/>
        </w:tabs>
        <w:spacing w:before="0" w:after="0"/>
        <w:ind w:left="-24"/>
        <w:jc w:val="both"/>
        <w:rPr>
          <w:rFonts w:asciiTheme="minorHAnsi" w:hAnsiTheme="minorHAnsi" w:cstheme="minorHAnsi"/>
          <w:sz w:val="24"/>
        </w:rPr>
      </w:pPr>
    </w:p>
    <w:p w14:paraId="5342BC99" w14:textId="02E3FB6B" w:rsidR="00441D82" w:rsidRPr="00862B74" w:rsidRDefault="00441D82">
      <w:pPr>
        <w:pStyle w:val="NormalWeb"/>
        <w:numPr>
          <w:ilvl w:val="1"/>
          <w:numId w:val="2"/>
        </w:numPr>
        <w:tabs>
          <w:tab w:val="left" w:pos="0"/>
          <w:tab w:val="left" w:pos="408"/>
          <w:tab w:val="left" w:pos="567"/>
        </w:tabs>
        <w:spacing w:before="0" w:after="0"/>
        <w:ind w:left="-24" w:firstLine="24"/>
        <w:jc w:val="both"/>
        <w:rPr>
          <w:rFonts w:asciiTheme="minorHAnsi" w:hAnsiTheme="minorHAnsi" w:cstheme="minorHAnsi"/>
          <w:sz w:val="24"/>
        </w:rPr>
      </w:pPr>
      <w:r w:rsidRPr="00862B74">
        <w:rPr>
          <w:rFonts w:asciiTheme="minorHAnsi" w:hAnsiTheme="minorHAnsi" w:cstheme="minorHAnsi"/>
          <w:sz w:val="24"/>
        </w:rPr>
        <w:t xml:space="preserve"> Indicar </w:t>
      </w:r>
      <w:proofErr w:type="gramStart"/>
      <w:r w:rsidRPr="00862B74">
        <w:rPr>
          <w:rFonts w:asciiTheme="minorHAnsi" w:hAnsiTheme="minorHAnsi" w:cstheme="minorHAnsi"/>
          <w:sz w:val="24"/>
        </w:rPr>
        <w:t>um</w:t>
      </w:r>
      <w:r w:rsidR="0045490C" w:rsidRPr="00862B74">
        <w:rPr>
          <w:rFonts w:asciiTheme="minorHAnsi" w:hAnsiTheme="minorHAnsi" w:cstheme="minorHAnsi"/>
          <w:sz w:val="24"/>
        </w:rPr>
        <w:t>(</w:t>
      </w:r>
      <w:proofErr w:type="gramEnd"/>
      <w:r w:rsidR="0045490C" w:rsidRPr="00862B74">
        <w:rPr>
          <w:rFonts w:asciiTheme="minorHAnsi" w:hAnsiTheme="minorHAnsi" w:cstheme="minorHAnsi"/>
          <w:sz w:val="24"/>
        </w:rPr>
        <w:t>a)</w:t>
      </w:r>
      <w:r w:rsidRPr="00862B74">
        <w:rPr>
          <w:rFonts w:asciiTheme="minorHAnsi" w:hAnsiTheme="minorHAnsi" w:cstheme="minorHAnsi"/>
          <w:sz w:val="24"/>
        </w:rPr>
        <w:t xml:space="preserve"> professor</w:t>
      </w:r>
      <w:r w:rsidR="0045490C" w:rsidRPr="00862B74">
        <w:rPr>
          <w:rFonts w:asciiTheme="minorHAnsi" w:hAnsiTheme="minorHAnsi" w:cstheme="minorHAnsi"/>
          <w:sz w:val="24"/>
        </w:rPr>
        <w:t>(a)</w:t>
      </w:r>
      <w:r w:rsidRPr="00862B74">
        <w:rPr>
          <w:rFonts w:asciiTheme="minorHAnsi" w:hAnsiTheme="minorHAnsi" w:cstheme="minorHAnsi"/>
          <w:sz w:val="24"/>
        </w:rPr>
        <w:t xml:space="preserve"> orientador</w:t>
      </w:r>
      <w:r w:rsidR="0045490C" w:rsidRPr="00862B74">
        <w:rPr>
          <w:rFonts w:asciiTheme="minorHAnsi" w:hAnsiTheme="minorHAnsi" w:cstheme="minorHAnsi"/>
          <w:sz w:val="24"/>
        </w:rPr>
        <w:t>(a)</w:t>
      </w:r>
      <w:r w:rsidRPr="00862B74">
        <w:rPr>
          <w:rFonts w:asciiTheme="minorHAnsi" w:hAnsiTheme="minorHAnsi" w:cstheme="minorHAnsi"/>
          <w:sz w:val="24"/>
        </w:rPr>
        <w:t>, da área a ser desenvolvida no estágio, como responsável pelo acompanhamento e avaliação das atividades do</w:t>
      </w:r>
      <w:r w:rsidR="0045490C" w:rsidRPr="00862B74">
        <w:rPr>
          <w:rFonts w:asciiTheme="minorHAnsi" w:hAnsiTheme="minorHAnsi" w:cstheme="minorHAnsi"/>
          <w:sz w:val="24"/>
        </w:rPr>
        <w:t>(a)</w:t>
      </w:r>
      <w:r w:rsidRPr="00862B74">
        <w:rPr>
          <w:rFonts w:asciiTheme="minorHAnsi" w:hAnsiTheme="minorHAnsi" w:cstheme="minorHAnsi"/>
          <w:sz w:val="24"/>
        </w:rPr>
        <w:t xml:space="preserve"> estagiário</w:t>
      </w:r>
      <w:r w:rsidR="0045490C" w:rsidRPr="00862B74">
        <w:rPr>
          <w:rFonts w:asciiTheme="minorHAnsi" w:hAnsiTheme="minorHAnsi" w:cstheme="minorHAnsi"/>
          <w:sz w:val="24"/>
        </w:rPr>
        <w:t>(a)</w:t>
      </w:r>
      <w:r w:rsidRPr="00862B74">
        <w:rPr>
          <w:rFonts w:asciiTheme="minorHAnsi" w:hAnsiTheme="minorHAnsi" w:cstheme="minorHAnsi"/>
          <w:sz w:val="24"/>
        </w:rPr>
        <w:t>.</w:t>
      </w:r>
    </w:p>
    <w:p w14:paraId="424A2B66" w14:textId="77777777" w:rsidR="00277E6B" w:rsidRPr="00862B74" w:rsidRDefault="00277E6B" w:rsidP="00277E6B">
      <w:pPr>
        <w:pStyle w:val="NormalWeb"/>
        <w:tabs>
          <w:tab w:val="left" w:pos="0"/>
          <w:tab w:val="left" w:pos="408"/>
          <w:tab w:val="left" w:pos="567"/>
        </w:tabs>
        <w:spacing w:before="0" w:after="0"/>
        <w:jc w:val="both"/>
        <w:rPr>
          <w:rFonts w:asciiTheme="minorHAnsi" w:hAnsiTheme="minorHAnsi" w:cstheme="minorHAnsi"/>
          <w:sz w:val="24"/>
        </w:rPr>
      </w:pPr>
    </w:p>
    <w:p w14:paraId="326FBE86" w14:textId="670216CF" w:rsidR="00441D82" w:rsidRPr="00862B74" w:rsidRDefault="00441D82">
      <w:pPr>
        <w:pStyle w:val="NormalWeb"/>
        <w:numPr>
          <w:ilvl w:val="1"/>
          <w:numId w:val="2"/>
        </w:numPr>
        <w:tabs>
          <w:tab w:val="left" w:pos="0"/>
          <w:tab w:val="left" w:pos="408"/>
          <w:tab w:val="left" w:pos="567"/>
        </w:tabs>
        <w:spacing w:before="0" w:after="0"/>
        <w:ind w:left="-24" w:firstLine="24"/>
        <w:jc w:val="both"/>
        <w:rPr>
          <w:rFonts w:asciiTheme="minorHAnsi" w:hAnsiTheme="minorHAnsi" w:cstheme="minorHAnsi"/>
          <w:color w:val="000000"/>
          <w:sz w:val="24"/>
        </w:rPr>
      </w:pPr>
      <w:r w:rsidRPr="00862B74">
        <w:rPr>
          <w:rFonts w:asciiTheme="minorHAnsi" w:hAnsiTheme="minorHAnsi" w:cstheme="minorHAnsi"/>
          <w:color w:val="000000"/>
          <w:sz w:val="24"/>
        </w:rPr>
        <w:t xml:space="preserve"> Exigir </w:t>
      </w:r>
      <w:proofErr w:type="gramStart"/>
      <w:r w:rsidRPr="00862B74">
        <w:rPr>
          <w:rFonts w:asciiTheme="minorHAnsi" w:hAnsiTheme="minorHAnsi" w:cstheme="minorHAnsi"/>
          <w:color w:val="000000"/>
          <w:sz w:val="24"/>
        </w:rPr>
        <w:t>do</w:t>
      </w:r>
      <w:r w:rsidR="0045490C" w:rsidRPr="00862B74">
        <w:rPr>
          <w:rFonts w:asciiTheme="minorHAnsi" w:hAnsiTheme="minorHAnsi" w:cstheme="minorHAnsi"/>
          <w:color w:val="000000"/>
          <w:sz w:val="24"/>
        </w:rPr>
        <w:t>(</w:t>
      </w:r>
      <w:proofErr w:type="gramEnd"/>
      <w:r w:rsidR="0045490C" w:rsidRPr="00862B74">
        <w:rPr>
          <w:rFonts w:asciiTheme="minorHAnsi" w:hAnsiTheme="minorHAnsi" w:cstheme="minorHAnsi"/>
          <w:color w:val="000000"/>
          <w:sz w:val="24"/>
        </w:rPr>
        <w:t>a)</w:t>
      </w:r>
      <w:r w:rsidRPr="00862B74">
        <w:rPr>
          <w:rFonts w:asciiTheme="minorHAnsi" w:hAnsiTheme="minorHAnsi" w:cstheme="minorHAnsi"/>
          <w:color w:val="000000"/>
          <w:sz w:val="24"/>
        </w:rPr>
        <w:t xml:space="preserve"> estagiário</w:t>
      </w:r>
      <w:r w:rsidR="0045490C" w:rsidRPr="00862B74">
        <w:rPr>
          <w:rFonts w:asciiTheme="minorHAnsi" w:hAnsiTheme="minorHAnsi" w:cstheme="minorHAnsi"/>
          <w:color w:val="000000"/>
          <w:sz w:val="24"/>
        </w:rPr>
        <w:t>(a)</w:t>
      </w:r>
      <w:r w:rsidRPr="00862B74">
        <w:rPr>
          <w:rFonts w:asciiTheme="minorHAnsi" w:hAnsiTheme="minorHAnsi" w:cstheme="minorHAnsi"/>
          <w:color w:val="000000"/>
          <w:sz w:val="24"/>
        </w:rPr>
        <w:t>, em prazo não superior a um semestre acadêmico, relatório de atividades conforme estabelecido no termo de compromisso e nas normas do curso.</w:t>
      </w:r>
    </w:p>
    <w:p w14:paraId="03ECE5B0" w14:textId="77777777" w:rsidR="00441D82" w:rsidRPr="00862B74" w:rsidRDefault="00441D82">
      <w:pPr>
        <w:pStyle w:val="NormalWeb"/>
        <w:tabs>
          <w:tab w:val="left" w:pos="408"/>
          <w:tab w:val="left" w:pos="567"/>
        </w:tabs>
        <w:spacing w:before="0" w:after="0"/>
        <w:ind w:left="-24"/>
        <w:jc w:val="both"/>
        <w:rPr>
          <w:rFonts w:asciiTheme="minorHAnsi" w:hAnsiTheme="minorHAnsi" w:cstheme="minorHAnsi"/>
          <w:color w:val="000000"/>
          <w:sz w:val="24"/>
        </w:rPr>
      </w:pPr>
    </w:p>
    <w:p w14:paraId="32343D99" w14:textId="2E452FC6" w:rsidR="00441D82" w:rsidRPr="00862B74" w:rsidRDefault="00441D82">
      <w:pPr>
        <w:pStyle w:val="NormalWeb"/>
        <w:numPr>
          <w:ilvl w:val="1"/>
          <w:numId w:val="2"/>
        </w:numPr>
        <w:tabs>
          <w:tab w:val="left" w:pos="0"/>
          <w:tab w:val="left" w:pos="408"/>
          <w:tab w:val="left" w:pos="567"/>
        </w:tabs>
        <w:spacing w:before="0" w:after="0"/>
        <w:ind w:left="-24" w:firstLine="24"/>
        <w:jc w:val="both"/>
        <w:rPr>
          <w:rFonts w:asciiTheme="minorHAnsi" w:hAnsiTheme="minorHAnsi" w:cstheme="minorHAnsi"/>
          <w:sz w:val="24"/>
        </w:rPr>
      </w:pPr>
      <w:r w:rsidRPr="00862B74">
        <w:rPr>
          <w:rFonts w:asciiTheme="minorHAnsi" w:hAnsiTheme="minorHAnsi" w:cstheme="minorHAnsi"/>
          <w:sz w:val="24"/>
        </w:rPr>
        <w:t xml:space="preserve">Disponibilizar </w:t>
      </w:r>
      <w:proofErr w:type="gramStart"/>
      <w:r w:rsidR="00EA51B8" w:rsidRPr="00862B74">
        <w:rPr>
          <w:rFonts w:asciiTheme="minorHAnsi" w:hAnsiTheme="minorHAnsi" w:cstheme="minorHAnsi"/>
          <w:sz w:val="24"/>
        </w:rPr>
        <w:t>à</w:t>
      </w:r>
      <w:proofErr w:type="gramEnd"/>
      <w:r w:rsidRPr="00862B74">
        <w:rPr>
          <w:rFonts w:asciiTheme="minorHAnsi" w:hAnsiTheme="minorHAnsi" w:cstheme="minorHAnsi"/>
          <w:sz w:val="24"/>
        </w:rPr>
        <w:t xml:space="preserve"> CONCEDENTE, no início de cada período letivo, </w:t>
      </w:r>
      <w:r w:rsidR="00254A03" w:rsidRPr="00862B74">
        <w:rPr>
          <w:rFonts w:asciiTheme="minorHAnsi" w:hAnsiTheme="minorHAnsi" w:cstheme="minorHAnsi"/>
          <w:sz w:val="24"/>
        </w:rPr>
        <w:t>por meio</w:t>
      </w:r>
      <w:r w:rsidRPr="00862B74">
        <w:rPr>
          <w:rFonts w:asciiTheme="minorHAnsi" w:hAnsiTheme="minorHAnsi" w:cstheme="minorHAnsi"/>
          <w:sz w:val="24"/>
        </w:rPr>
        <w:t xml:space="preserve"> do </w:t>
      </w:r>
      <w:r w:rsidRPr="00862B74">
        <w:rPr>
          <w:rFonts w:asciiTheme="minorHAnsi" w:hAnsiTheme="minorHAnsi" w:cstheme="minorHAnsi"/>
          <w:i/>
          <w:iCs/>
          <w:sz w:val="24"/>
        </w:rPr>
        <w:t>site</w:t>
      </w:r>
      <w:r w:rsidRPr="00862B74">
        <w:rPr>
          <w:rFonts w:asciiTheme="minorHAnsi" w:hAnsiTheme="minorHAnsi" w:cstheme="minorHAnsi"/>
          <w:sz w:val="24"/>
        </w:rPr>
        <w:t xml:space="preserve"> da UFSC, o calendário acadêmico.</w:t>
      </w:r>
    </w:p>
    <w:p w14:paraId="192BD3F3" w14:textId="77777777" w:rsidR="00441D82" w:rsidRPr="00862B74" w:rsidRDefault="00441D82">
      <w:pPr>
        <w:pStyle w:val="NormalWeb"/>
        <w:tabs>
          <w:tab w:val="left" w:pos="408"/>
          <w:tab w:val="left" w:pos="567"/>
        </w:tabs>
        <w:spacing w:before="0" w:after="0"/>
        <w:ind w:left="-24"/>
        <w:jc w:val="both"/>
        <w:rPr>
          <w:rFonts w:asciiTheme="minorHAnsi" w:hAnsiTheme="minorHAnsi" w:cstheme="minorHAnsi"/>
          <w:sz w:val="24"/>
        </w:rPr>
      </w:pPr>
    </w:p>
    <w:p w14:paraId="416EE20D" w14:textId="4E4CFF4B" w:rsidR="00441D82" w:rsidRPr="00862B74" w:rsidRDefault="00441D82">
      <w:pPr>
        <w:pStyle w:val="NormalWeb"/>
        <w:numPr>
          <w:ilvl w:val="1"/>
          <w:numId w:val="2"/>
        </w:numPr>
        <w:tabs>
          <w:tab w:val="left" w:pos="0"/>
          <w:tab w:val="left" w:pos="408"/>
          <w:tab w:val="left" w:pos="567"/>
        </w:tabs>
        <w:spacing w:before="0" w:after="0"/>
        <w:ind w:left="-24" w:firstLine="24"/>
        <w:jc w:val="both"/>
        <w:rPr>
          <w:rFonts w:asciiTheme="minorHAnsi" w:hAnsiTheme="minorHAnsi" w:cstheme="minorHAnsi"/>
          <w:sz w:val="24"/>
        </w:rPr>
      </w:pPr>
      <w:r w:rsidRPr="00862B74">
        <w:rPr>
          <w:rFonts w:asciiTheme="minorHAnsi" w:hAnsiTheme="minorHAnsi" w:cstheme="minorHAnsi"/>
          <w:sz w:val="24"/>
        </w:rPr>
        <w:t xml:space="preserve">Informar, </w:t>
      </w:r>
      <w:r w:rsidR="00254A03" w:rsidRPr="00862B74">
        <w:rPr>
          <w:rFonts w:asciiTheme="minorHAnsi" w:hAnsiTheme="minorHAnsi" w:cstheme="minorHAnsi"/>
          <w:sz w:val="24"/>
        </w:rPr>
        <w:t>por meio</w:t>
      </w:r>
      <w:r w:rsidRPr="00862B74">
        <w:rPr>
          <w:rFonts w:asciiTheme="minorHAnsi" w:hAnsiTheme="minorHAnsi" w:cstheme="minorHAnsi"/>
          <w:sz w:val="24"/>
        </w:rPr>
        <w:t xml:space="preserve"> de declaração subscrita </w:t>
      </w:r>
      <w:proofErr w:type="gramStart"/>
      <w:r w:rsidRPr="00862B74">
        <w:rPr>
          <w:rFonts w:asciiTheme="minorHAnsi" w:hAnsiTheme="minorHAnsi" w:cstheme="minorHAnsi"/>
          <w:sz w:val="24"/>
        </w:rPr>
        <w:t>pelo</w:t>
      </w:r>
      <w:r w:rsidR="0045490C" w:rsidRPr="00862B74">
        <w:rPr>
          <w:rFonts w:asciiTheme="minorHAnsi" w:hAnsiTheme="minorHAnsi" w:cstheme="minorHAnsi"/>
          <w:sz w:val="24"/>
        </w:rPr>
        <w:t>(</w:t>
      </w:r>
      <w:proofErr w:type="gramEnd"/>
      <w:r w:rsidR="0045490C" w:rsidRPr="00862B74">
        <w:rPr>
          <w:rFonts w:asciiTheme="minorHAnsi" w:hAnsiTheme="minorHAnsi" w:cstheme="minorHAnsi"/>
          <w:sz w:val="24"/>
        </w:rPr>
        <w:t>a)</w:t>
      </w:r>
      <w:r w:rsidRPr="00862B74">
        <w:rPr>
          <w:rFonts w:asciiTheme="minorHAnsi" w:hAnsiTheme="minorHAnsi" w:cstheme="minorHAnsi"/>
          <w:sz w:val="24"/>
        </w:rPr>
        <w:t xml:space="preserve"> professor</w:t>
      </w:r>
      <w:r w:rsidR="0045490C" w:rsidRPr="00862B74">
        <w:rPr>
          <w:rFonts w:asciiTheme="minorHAnsi" w:hAnsiTheme="minorHAnsi" w:cstheme="minorHAnsi"/>
          <w:sz w:val="24"/>
        </w:rPr>
        <w:t>(a)</w:t>
      </w:r>
      <w:r w:rsidRPr="00862B74">
        <w:rPr>
          <w:rFonts w:asciiTheme="minorHAnsi" w:hAnsiTheme="minorHAnsi" w:cstheme="minorHAnsi"/>
          <w:sz w:val="24"/>
        </w:rPr>
        <w:t xml:space="preserve"> da disciplina, mediante solicitação do</w:t>
      </w:r>
      <w:r w:rsidR="0045490C" w:rsidRPr="00862B74">
        <w:rPr>
          <w:rFonts w:asciiTheme="minorHAnsi" w:hAnsiTheme="minorHAnsi" w:cstheme="minorHAnsi"/>
          <w:sz w:val="24"/>
        </w:rPr>
        <w:t>(a)</w:t>
      </w:r>
      <w:r w:rsidRPr="00862B74">
        <w:rPr>
          <w:rFonts w:asciiTheme="minorHAnsi" w:hAnsiTheme="minorHAnsi" w:cstheme="minorHAnsi"/>
          <w:sz w:val="24"/>
        </w:rPr>
        <w:t xml:space="preserve"> aluno</w:t>
      </w:r>
      <w:r w:rsidR="0045490C" w:rsidRPr="00862B74">
        <w:rPr>
          <w:rFonts w:asciiTheme="minorHAnsi" w:hAnsiTheme="minorHAnsi" w:cstheme="minorHAnsi"/>
          <w:sz w:val="24"/>
        </w:rPr>
        <w:t>(a)</w:t>
      </w:r>
      <w:r w:rsidRPr="00862B74">
        <w:rPr>
          <w:rFonts w:asciiTheme="minorHAnsi" w:hAnsiTheme="minorHAnsi" w:cstheme="minorHAnsi"/>
          <w:sz w:val="24"/>
        </w:rPr>
        <w:t>, as datas de avaliações escolares ou acadêmicas para fins de redução da carga horária de estágio no período.</w:t>
      </w:r>
    </w:p>
    <w:p w14:paraId="55E2DF38" w14:textId="77777777" w:rsidR="00441D82" w:rsidRPr="00862B74" w:rsidRDefault="00441D82">
      <w:pPr>
        <w:pStyle w:val="NormalWeb"/>
        <w:tabs>
          <w:tab w:val="left" w:pos="408"/>
          <w:tab w:val="left" w:pos="567"/>
        </w:tabs>
        <w:spacing w:before="0" w:after="0"/>
        <w:ind w:left="-24"/>
        <w:jc w:val="both"/>
        <w:rPr>
          <w:rFonts w:asciiTheme="minorHAnsi" w:hAnsiTheme="minorHAnsi" w:cstheme="minorHAnsi"/>
          <w:sz w:val="24"/>
        </w:rPr>
      </w:pPr>
    </w:p>
    <w:p w14:paraId="7B9A40A8" w14:textId="17B199FB" w:rsidR="00441D82" w:rsidRPr="00862B74" w:rsidRDefault="0045490C">
      <w:pPr>
        <w:pStyle w:val="NormalWeb"/>
        <w:numPr>
          <w:ilvl w:val="1"/>
          <w:numId w:val="2"/>
        </w:numPr>
        <w:tabs>
          <w:tab w:val="left" w:pos="0"/>
          <w:tab w:val="left" w:pos="408"/>
          <w:tab w:val="left" w:pos="567"/>
        </w:tabs>
        <w:spacing w:before="0" w:after="0"/>
        <w:ind w:left="-24" w:firstLine="24"/>
        <w:jc w:val="both"/>
        <w:rPr>
          <w:rFonts w:asciiTheme="minorHAnsi" w:hAnsiTheme="minorHAnsi" w:cstheme="minorHAnsi"/>
          <w:sz w:val="24"/>
        </w:rPr>
      </w:pPr>
      <w:r w:rsidRPr="00862B74">
        <w:rPr>
          <w:rFonts w:asciiTheme="minorHAnsi" w:hAnsiTheme="minorHAnsi" w:cstheme="minorHAnsi"/>
          <w:sz w:val="24"/>
        </w:rPr>
        <w:t>Exigir dos alunos de graduação a inclusão</w:t>
      </w:r>
      <w:r w:rsidR="00441D82" w:rsidRPr="00862B74">
        <w:rPr>
          <w:rFonts w:asciiTheme="minorHAnsi" w:hAnsiTheme="minorHAnsi" w:cstheme="minorHAnsi"/>
          <w:sz w:val="24"/>
        </w:rPr>
        <w:t xml:space="preserve"> no Sistema para Informação, Acompanhamento e Registro de Estágios (SIARE) as solicitações de estágios</w:t>
      </w:r>
      <w:r w:rsidR="00786309" w:rsidRPr="00862B74">
        <w:rPr>
          <w:rFonts w:asciiTheme="minorHAnsi" w:hAnsiTheme="minorHAnsi" w:cstheme="minorHAnsi"/>
          <w:sz w:val="24"/>
        </w:rPr>
        <w:t>.</w:t>
      </w:r>
    </w:p>
    <w:p w14:paraId="67AF5AA6" w14:textId="77777777" w:rsidR="00441D82" w:rsidRPr="00862B74" w:rsidRDefault="00441D82">
      <w:pPr>
        <w:pStyle w:val="NormalWeb"/>
        <w:tabs>
          <w:tab w:val="left" w:pos="408"/>
          <w:tab w:val="left" w:pos="567"/>
        </w:tabs>
        <w:spacing w:before="0" w:after="0"/>
        <w:ind w:left="-24"/>
        <w:jc w:val="both"/>
        <w:rPr>
          <w:rFonts w:asciiTheme="minorHAnsi" w:hAnsiTheme="minorHAnsi" w:cstheme="minorHAnsi"/>
          <w:sz w:val="24"/>
        </w:rPr>
      </w:pPr>
    </w:p>
    <w:p w14:paraId="4D35889E" w14:textId="52B6DB7A" w:rsidR="00441D82" w:rsidRPr="00862B74" w:rsidRDefault="00441D82">
      <w:pPr>
        <w:pStyle w:val="NormalWeb"/>
        <w:numPr>
          <w:ilvl w:val="1"/>
          <w:numId w:val="2"/>
        </w:numPr>
        <w:tabs>
          <w:tab w:val="left" w:pos="0"/>
          <w:tab w:val="left" w:pos="408"/>
          <w:tab w:val="left" w:pos="567"/>
        </w:tabs>
        <w:spacing w:before="0" w:after="0"/>
        <w:ind w:left="-24" w:firstLine="24"/>
        <w:jc w:val="both"/>
        <w:rPr>
          <w:rFonts w:asciiTheme="minorHAnsi" w:hAnsiTheme="minorHAnsi" w:cstheme="minorHAnsi"/>
          <w:sz w:val="24"/>
        </w:rPr>
      </w:pPr>
      <w:r w:rsidRPr="00862B74">
        <w:rPr>
          <w:rFonts w:asciiTheme="minorHAnsi" w:hAnsiTheme="minorHAnsi" w:cstheme="minorHAnsi"/>
          <w:sz w:val="24"/>
        </w:rPr>
        <w:t xml:space="preserve">Zelar pelo cumprimento do </w:t>
      </w:r>
      <w:r w:rsidR="008871FE" w:rsidRPr="00862B74">
        <w:rPr>
          <w:rFonts w:asciiTheme="minorHAnsi" w:hAnsiTheme="minorHAnsi" w:cstheme="minorHAnsi"/>
          <w:sz w:val="24"/>
        </w:rPr>
        <w:t>T</w:t>
      </w:r>
      <w:r w:rsidRPr="00862B74">
        <w:rPr>
          <w:rFonts w:asciiTheme="minorHAnsi" w:hAnsiTheme="minorHAnsi" w:cstheme="minorHAnsi"/>
          <w:sz w:val="24"/>
        </w:rPr>
        <w:t xml:space="preserve">ermo de </w:t>
      </w:r>
      <w:r w:rsidR="008871FE" w:rsidRPr="00862B74">
        <w:rPr>
          <w:rFonts w:asciiTheme="minorHAnsi" w:hAnsiTheme="minorHAnsi" w:cstheme="minorHAnsi"/>
          <w:sz w:val="24"/>
        </w:rPr>
        <w:t>C</w:t>
      </w:r>
      <w:r w:rsidRPr="00862B74">
        <w:rPr>
          <w:rFonts w:asciiTheme="minorHAnsi" w:hAnsiTheme="minorHAnsi" w:cstheme="minorHAnsi"/>
          <w:sz w:val="24"/>
        </w:rPr>
        <w:t xml:space="preserve">ompromisso de </w:t>
      </w:r>
      <w:r w:rsidR="008871FE" w:rsidRPr="00862B74">
        <w:rPr>
          <w:rFonts w:asciiTheme="minorHAnsi" w:hAnsiTheme="minorHAnsi" w:cstheme="minorHAnsi"/>
          <w:sz w:val="24"/>
        </w:rPr>
        <w:t>E</w:t>
      </w:r>
      <w:r w:rsidRPr="00862B74">
        <w:rPr>
          <w:rFonts w:asciiTheme="minorHAnsi" w:hAnsiTheme="minorHAnsi" w:cstheme="minorHAnsi"/>
          <w:sz w:val="24"/>
        </w:rPr>
        <w:t xml:space="preserve">stágio, reorientando </w:t>
      </w:r>
      <w:proofErr w:type="gramStart"/>
      <w:r w:rsidRPr="00862B74">
        <w:rPr>
          <w:rFonts w:asciiTheme="minorHAnsi" w:hAnsiTheme="minorHAnsi" w:cstheme="minorHAnsi"/>
          <w:sz w:val="24"/>
        </w:rPr>
        <w:t>o</w:t>
      </w:r>
      <w:r w:rsidR="0045490C" w:rsidRPr="00862B74">
        <w:rPr>
          <w:rFonts w:asciiTheme="minorHAnsi" w:hAnsiTheme="minorHAnsi" w:cstheme="minorHAnsi"/>
          <w:sz w:val="24"/>
        </w:rPr>
        <w:t>(</w:t>
      </w:r>
      <w:proofErr w:type="gramEnd"/>
      <w:r w:rsidR="0045490C" w:rsidRPr="00862B74">
        <w:rPr>
          <w:rFonts w:asciiTheme="minorHAnsi" w:hAnsiTheme="minorHAnsi" w:cstheme="minorHAnsi"/>
          <w:sz w:val="24"/>
        </w:rPr>
        <w:t>a)</w:t>
      </w:r>
      <w:r w:rsidRPr="00862B74">
        <w:rPr>
          <w:rFonts w:asciiTheme="minorHAnsi" w:hAnsiTheme="minorHAnsi" w:cstheme="minorHAnsi"/>
          <w:sz w:val="24"/>
        </w:rPr>
        <w:t xml:space="preserve"> estagiário</w:t>
      </w:r>
      <w:r w:rsidR="001917EB" w:rsidRPr="00862B74">
        <w:rPr>
          <w:rFonts w:asciiTheme="minorHAnsi" w:hAnsiTheme="minorHAnsi" w:cstheme="minorHAnsi"/>
          <w:sz w:val="24"/>
        </w:rPr>
        <w:t>(a)</w:t>
      </w:r>
      <w:r w:rsidRPr="00862B74">
        <w:rPr>
          <w:rFonts w:asciiTheme="minorHAnsi" w:hAnsiTheme="minorHAnsi" w:cstheme="minorHAnsi"/>
          <w:sz w:val="24"/>
        </w:rPr>
        <w:t xml:space="preserve"> para outro local em caso de descumprimento de suas cláusulas. </w:t>
      </w:r>
    </w:p>
    <w:p w14:paraId="19C6E7F9" w14:textId="77777777" w:rsidR="00441D82" w:rsidRPr="00862B74" w:rsidRDefault="00441D82">
      <w:pPr>
        <w:pStyle w:val="NormalWeb"/>
        <w:tabs>
          <w:tab w:val="left" w:pos="408"/>
          <w:tab w:val="left" w:pos="567"/>
        </w:tabs>
        <w:spacing w:before="0" w:after="0"/>
        <w:ind w:left="-24"/>
        <w:jc w:val="both"/>
        <w:rPr>
          <w:rFonts w:asciiTheme="minorHAnsi" w:hAnsiTheme="minorHAnsi" w:cstheme="minorHAnsi"/>
          <w:sz w:val="24"/>
        </w:rPr>
      </w:pPr>
    </w:p>
    <w:p w14:paraId="7EBDF560" w14:textId="7836C87F" w:rsidR="00441D82" w:rsidRPr="00862B74" w:rsidRDefault="00441D82">
      <w:pPr>
        <w:pStyle w:val="NormalWeb"/>
        <w:numPr>
          <w:ilvl w:val="1"/>
          <w:numId w:val="2"/>
        </w:numPr>
        <w:tabs>
          <w:tab w:val="left" w:pos="0"/>
          <w:tab w:val="left" w:pos="408"/>
          <w:tab w:val="left" w:pos="567"/>
        </w:tabs>
        <w:spacing w:before="0" w:after="0"/>
        <w:ind w:left="-24" w:firstLine="24"/>
        <w:jc w:val="both"/>
        <w:rPr>
          <w:rFonts w:asciiTheme="minorHAnsi" w:hAnsiTheme="minorHAnsi" w:cstheme="minorHAnsi"/>
          <w:sz w:val="24"/>
        </w:rPr>
      </w:pPr>
      <w:r w:rsidRPr="00862B74">
        <w:rPr>
          <w:rFonts w:asciiTheme="minorHAnsi" w:hAnsiTheme="minorHAnsi" w:cstheme="minorHAnsi"/>
          <w:sz w:val="24"/>
        </w:rPr>
        <w:t>Efetuar, mensalmente, o pagamento do s</w:t>
      </w:r>
      <w:r w:rsidRPr="00862B74">
        <w:rPr>
          <w:rFonts w:asciiTheme="minorHAnsi" w:hAnsiTheme="minorHAnsi" w:cstheme="minorHAnsi"/>
          <w:bCs/>
          <w:sz w:val="24"/>
        </w:rPr>
        <w:t>eguro contra acidentes pessoais</w:t>
      </w:r>
      <w:r w:rsidRPr="00862B74">
        <w:rPr>
          <w:rFonts w:asciiTheme="minorHAnsi" w:hAnsiTheme="minorHAnsi" w:cstheme="minorHAnsi"/>
          <w:sz w:val="24"/>
        </w:rPr>
        <w:t xml:space="preserve"> para </w:t>
      </w:r>
      <w:proofErr w:type="gramStart"/>
      <w:r w:rsidRPr="00862B74">
        <w:rPr>
          <w:rFonts w:asciiTheme="minorHAnsi" w:hAnsiTheme="minorHAnsi" w:cstheme="minorHAnsi"/>
          <w:sz w:val="24"/>
        </w:rPr>
        <w:t>o</w:t>
      </w:r>
      <w:r w:rsidR="001917EB" w:rsidRPr="00862B74">
        <w:rPr>
          <w:rFonts w:asciiTheme="minorHAnsi" w:hAnsiTheme="minorHAnsi" w:cstheme="minorHAnsi"/>
          <w:sz w:val="24"/>
        </w:rPr>
        <w:t>(</w:t>
      </w:r>
      <w:proofErr w:type="gramEnd"/>
      <w:r w:rsidR="001917EB" w:rsidRPr="00862B74">
        <w:rPr>
          <w:rFonts w:asciiTheme="minorHAnsi" w:hAnsiTheme="minorHAnsi" w:cstheme="minorHAnsi"/>
          <w:sz w:val="24"/>
        </w:rPr>
        <w:t>a)</w:t>
      </w:r>
      <w:r w:rsidRPr="00862B74">
        <w:rPr>
          <w:rFonts w:asciiTheme="minorHAnsi" w:hAnsiTheme="minorHAnsi" w:cstheme="minorHAnsi"/>
          <w:sz w:val="24"/>
        </w:rPr>
        <w:t xml:space="preserve"> aluno</w:t>
      </w:r>
      <w:r w:rsidR="001917EB" w:rsidRPr="00862B74">
        <w:rPr>
          <w:rFonts w:asciiTheme="minorHAnsi" w:hAnsiTheme="minorHAnsi" w:cstheme="minorHAnsi"/>
          <w:sz w:val="24"/>
        </w:rPr>
        <w:t>(a)</w:t>
      </w:r>
      <w:r w:rsidRPr="00862B74">
        <w:rPr>
          <w:rFonts w:asciiTheme="minorHAnsi" w:hAnsiTheme="minorHAnsi" w:cstheme="minorHAnsi"/>
          <w:sz w:val="24"/>
        </w:rPr>
        <w:t xml:space="preserve"> em estágio obrigatório</w:t>
      </w:r>
      <w:r w:rsidR="00F34A48" w:rsidRPr="00862B74">
        <w:rPr>
          <w:rFonts w:asciiTheme="minorHAnsi" w:hAnsiTheme="minorHAnsi" w:cstheme="minorHAnsi"/>
          <w:sz w:val="24"/>
        </w:rPr>
        <w:t>.</w:t>
      </w:r>
    </w:p>
    <w:p w14:paraId="587B4D5F" w14:textId="525BE25B" w:rsidR="00441D82" w:rsidRDefault="00441D82">
      <w:pPr>
        <w:pStyle w:val="NormalWeb"/>
        <w:tabs>
          <w:tab w:val="left" w:pos="408"/>
          <w:tab w:val="left" w:pos="567"/>
        </w:tabs>
        <w:spacing w:before="0" w:after="0"/>
        <w:ind w:left="-24"/>
        <w:jc w:val="both"/>
        <w:rPr>
          <w:rFonts w:asciiTheme="minorHAnsi" w:hAnsiTheme="minorHAnsi" w:cstheme="minorHAnsi"/>
          <w:sz w:val="24"/>
        </w:rPr>
      </w:pPr>
    </w:p>
    <w:p w14:paraId="2A079BB2" w14:textId="77777777" w:rsidR="00A77ED8" w:rsidRPr="00862B74" w:rsidRDefault="00A77ED8">
      <w:pPr>
        <w:pStyle w:val="NormalWeb"/>
        <w:tabs>
          <w:tab w:val="left" w:pos="408"/>
          <w:tab w:val="left" w:pos="567"/>
        </w:tabs>
        <w:spacing w:before="0" w:after="0"/>
        <w:ind w:left="-24"/>
        <w:jc w:val="both"/>
        <w:rPr>
          <w:rFonts w:asciiTheme="minorHAnsi" w:hAnsiTheme="minorHAnsi" w:cstheme="minorHAnsi"/>
          <w:sz w:val="24"/>
        </w:rPr>
      </w:pPr>
    </w:p>
    <w:p w14:paraId="0D542C20" w14:textId="75D3E0C8" w:rsidR="00441D82" w:rsidRPr="00862B74" w:rsidRDefault="00441D82">
      <w:pPr>
        <w:pStyle w:val="NormalWeb"/>
        <w:tabs>
          <w:tab w:val="left" w:pos="24"/>
        </w:tabs>
        <w:spacing w:before="0" w:after="0" w:line="360" w:lineRule="auto"/>
        <w:ind w:left="567" w:hanging="567"/>
        <w:rPr>
          <w:rFonts w:asciiTheme="minorHAnsi" w:hAnsiTheme="minorHAnsi" w:cstheme="minorHAnsi"/>
          <w:b/>
          <w:sz w:val="24"/>
        </w:rPr>
      </w:pPr>
      <w:r w:rsidRPr="00862B74">
        <w:rPr>
          <w:rFonts w:asciiTheme="minorHAnsi" w:hAnsiTheme="minorHAnsi" w:cstheme="minorHAnsi"/>
          <w:b/>
          <w:sz w:val="24"/>
        </w:rPr>
        <w:t xml:space="preserve">CLÁUSULA TERCEIRA – DAS </w:t>
      </w:r>
      <w:r w:rsidR="00AA5035" w:rsidRPr="00862B74">
        <w:rPr>
          <w:rFonts w:asciiTheme="minorHAnsi" w:hAnsiTheme="minorHAnsi" w:cstheme="minorHAnsi"/>
          <w:b/>
          <w:sz w:val="24"/>
        </w:rPr>
        <w:t>ATRIBUIÇÕES</w:t>
      </w:r>
      <w:r w:rsidRPr="00862B74">
        <w:rPr>
          <w:rFonts w:asciiTheme="minorHAnsi" w:hAnsiTheme="minorHAnsi" w:cstheme="minorHAnsi"/>
          <w:b/>
          <w:sz w:val="24"/>
        </w:rPr>
        <w:t xml:space="preserve"> DA CONCEDENTE </w:t>
      </w:r>
    </w:p>
    <w:p w14:paraId="712D8FB4" w14:textId="77777777" w:rsidR="00441D82" w:rsidRPr="00862B74" w:rsidRDefault="00441D82">
      <w:pPr>
        <w:pStyle w:val="NormalWeb"/>
        <w:tabs>
          <w:tab w:val="left" w:pos="24"/>
        </w:tabs>
        <w:spacing w:before="0" w:after="0" w:line="360" w:lineRule="auto"/>
        <w:ind w:left="567" w:hanging="567"/>
        <w:rPr>
          <w:rFonts w:asciiTheme="minorHAnsi" w:hAnsiTheme="minorHAnsi" w:cstheme="minorHAnsi"/>
          <w:bCs/>
          <w:sz w:val="24"/>
        </w:rPr>
      </w:pPr>
      <w:r w:rsidRPr="00862B74">
        <w:rPr>
          <w:rFonts w:asciiTheme="minorHAnsi" w:hAnsiTheme="minorHAnsi" w:cstheme="minorHAnsi"/>
          <w:bCs/>
          <w:sz w:val="24"/>
        </w:rPr>
        <w:t xml:space="preserve">Compete à CONCEDENTE: </w:t>
      </w:r>
    </w:p>
    <w:p w14:paraId="7BEEE28D" w14:textId="79842A3B" w:rsidR="00441D82" w:rsidRPr="00862B74" w:rsidRDefault="00441D82">
      <w:pPr>
        <w:pStyle w:val="NormalWeb"/>
        <w:tabs>
          <w:tab w:val="left" w:pos="24"/>
          <w:tab w:val="left" w:pos="456"/>
        </w:tabs>
        <w:spacing w:before="0" w:after="0"/>
        <w:ind w:left="24" w:hanging="24"/>
        <w:jc w:val="both"/>
        <w:rPr>
          <w:rFonts w:asciiTheme="minorHAnsi" w:hAnsiTheme="minorHAnsi" w:cstheme="minorHAnsi"/>
          <w:bCs/>
          <w:sz w:val="24"/>
        </w:rPr>
      </w:pPr>
      <w:r w:rsidRPr="00862B74">
        <w:rPr>
          <w:rFonts w:asciiTheme="minorHAnsi" w:hAnsiTheme="minorHAnsi" w:cstheme="minorHAnsi"/>
          <w:sz w:val="24"/>
        </w:rPr>
        <w:t xml:space="preserve">3.1. </w:t>
      </w:r>
      <w:r w:rsidRPr="00862B74">
        <w:rPr>
          <w:rFonts w:asciiTheme="minorHAnsi" w:hAnsiTheme="minorHAnsi" w:cstheme="minorHAnsi"/>
          <w:bCs/>
          <w:sz w:val="24"/>
        </w:rPr>
        <w:t>Conceder</w:t>
      </w:r>
      <w:r w:rsidR="001917EB" w:rsidRPr="00862B74">
        <w:rPr>
          <w:rFonts w:asciiTheme="minorHAnsi" w:hAnsiTheme="minorHAnsi" w:cstheme="minorHAnsi"/>
          <w:bCs/>
          <w:sz w:val="24"/>
        </w:rPr>
        <w:t>, a seu critério,</w:t>
      </w:r>
      <w:r w:rsidRPr="00862B74">
        <w:rPr>
          <w:rFonts w:asciiTheme="minorHAnsi" w:hAnsiTheme="minorHAnsi" w:cstheme="minorHAnsi"/>
          <w:bCs/>
          <w:sz w:val="24"/>
        </w:rPr>
        <w:t xml:space="preserve"> estágios ao corpo discente da UFSC, observadas a legislação vigente e as disposições deste convênio.</w:t>
      </w:r>
    </w:p>
    <w:p w14:paraId="1676264C" w14:textId="77777777" w:rsidR="00441D82" w:rsidRPr="00862B74" w:rsidRDefault="00441D82">
      <w:pPr>
        <w:pStyle w:val="NormalWeb"/>
        <w:tabs>
          <w:tab w:val="left" w:pos="24"/>
          <w:tab w:val="left" w:pos="456"/>
        </w:tabs>
        <w:spacing w:before="0" w:after="0"/>
        <w:jc w:val="both"/>
        <w:rPr>
          <w:rFonts w:asciiTheme="minorHAnsi" w:hAnsiTheme="minorHAnsi" w:cstheme="minorHAnsi"/>
          <w:bCs/>
          <w:sz w:val="24"/>
        </w:rPr>
      </w:pPr>
    </w:p>
    <w:p w14:paraId="4DA7FAD0" w14:textId="338653BE" w:rsidR="00441D82" w:rsidRPr="00862B74" w:rsidRDefault="00786309">
      <w:pPr>
        <w:pStyle w:val="NormalWeb"/>
        <w:numPr>
          <w:ilvl w:val="1"/>
          <w:numId w:val="3"/>
        </w:numPr>
        <w:tabs>
          <w:tab w:val="left" w:pos="-48"/>
          <w:tab w:val="left" w:pos="24"/>
          <w:tab w:val="left" w:pos="456"/>
        </w:tabs>
        <w:spacing w:before="0" w:after="0"/>
        <w:ind w:left="0" w:firstLine="0"/>
        <w:jc w:val="both"/>
        <w:rPr>
          <w:rFonts w:asciiTheme="minorHAnsi" w:hAnsiTheme="minorHAnsi" w:cstheme="minorHAnsi"/>
          <w:sz w:val="24"/>
        </w:rPr>
      </w:pPr>
      <w:r w:rsidRPr="00862B74">
        <w:rPr>
          <w:rFonts w:asciiTheme="minorHAnsi" w:hAnsiTheme="minorHAnsi" w:cstheme="minorHAnsi"/>
          <w:sz w:val="24"/>
        </w:rPr>
        <w:t>Se houver interesse, c</w:t>
      </w:r>
      <w:r w:rsidR="00441D82" w:rsidRPr="00862B74">
        <w:rPr>
          <w:rFonts w:asciiTheme="minorHAnsi" w:hAnsiTheme="minorHAnsi" w:cstheme="minorHAnsi"/>
          <w:sz w:val="24"/>
        </w:rPr>
        <w:t xml:space="preserve">omunicar </w:t>
      </w:r>
      <w:r w:rsidRPr="00862B74">
        <w:rPr>
          <w:rFonts w:asciiTheme="minorHAnsi" w:hAnsiTheme="minorHAnsi" w:cstheme="minorHAnsi"/>
          <w:sz w:val="24"/>
        </w:rPr>
        <w:t>à</w:t>
      </w:r>
      <w:r w:rsidR="00441D82" w:rsidRPr="00862B74">
        <w:rPr>
          <w:rFonts w:asciiTheme="minorHAnsi" w:hAnsiTheme="minorHAnsi" w:cstheme="minorHAnsi"/>
          <w:sz w:val="24"/>
        </w:rPr>
        <w:t xml:space="preserve"> UFSC o número de vagas de estágio disponíveis por curso/área de formação, para a devida divulgação e encaminhamento de alunos.</w:t>
      </w:r>
    </w:p>
    <w:p w14:paraId="404DE929" w14:textId="77777777" w:rsidR="00441D82" w:rsidRPr="00862B74" w:rsidRDefault="00441D82">
      <w:pPr>
        <w:pStyle w:val="NormalWeb"/>
        <w:tabs>
          <w:tab w:val="left" w:pos="24"/>
          <w:tab w:val="left" w:pos="456"/>
          <w:tab w:val="left" w:pos="567"/>
        </w:tabs>
        <w:spacing w:before="0" w:after="0"/>
        <w:ind w:left="567" w:hanging="567"/>
        <w:jc w:val="both"/>
        <w:rPr>
          <w:rFonts w:asciiTheme="minorHAnsi" w:hAnsiTheme="minorHAnsi" w:cstheme="minorHAnsi"/>
          <w:sz w:val="24"/>
        </w:rPr>
      </w:pPr>
    </w:p>
    <w:p w14:paraId="07F69D71" w14:textId="08CCCA97" w:rsidR="00441D82" w:rsidRPr="00862B74" w:rsidRDefault="00441D82">
      <w:pPr>
        <w:pStyle w:val="NormalWeb"/>
        <w:numPr>
          <w:ilvl w:val="1"/>
          <w:numId w:val="3"/>
        </w:numPr>
        <w:tabs>
          <w:tab w:val="left" w:pos="24"/>
          <w:tab w:val="left" w:pos="456"/>
        </w:tabs>
        <w:spacing w:before="0" w:after="0"/>
        <w:ind w:left="-24" w:firstLine="24"/>
        <w:jc w:val="both"/>
        <w:rPr>
          <w:rFonts w:asciiTheme="minorHAnsi" w:hAnsiTheme="minorHAnsi" w:cstheme="minorHAnsi"/>
          <w:sz w:val="24"/>
        </w:rPr>
      </w:pPr>
      <w:r w:rsidRPr="00862B74">
        <w:rPr>
          <w:rFonts w:asciiTheme="minorHAnsi" w:hAnsiTheme="minorHAnsi" w:cstheme="minorHAnsi"/>
          <w:sz w:val="24"/>
        </w:rPr>
        <w:t>Selecionar os estagiários dentre os alunos encaminhados pela UFSC</w:t>
      </w:r>
      <w:r w:rsidR="00FB1ED3" w:rsidRPr="00862B74">
        <w:rPr>
          <w:rFonts w:asciiTheme="minorHAnsi" w:hAnsiTheme="minorHAnsi" w:cstheme="minorHAnsi"/>
          <w:sz w:val="24"/>
        </w:rPr>
        <w:t>, quando for o caso</w:t>
      </w:r>
      <w:r w:rsidRPr="00862B74">
        <w:rPr>
          <w:rFonts w:asciiTheme="minorHAnsi" w:hAnsiTheme="minorHAnsi" w:cstheme="minorHAnsi"/>
          <w:sz w:val="24"/>
        </w:rPr>
        <w:t>.</w:t>
      </w:r>
    </w:p>
    <w:p w14:paraId="1B02BFD6" w14:textId="77777777" w:rsidR="00441D82" w:rsidRPr="00862B74" w:rsidRDefault="00441D82">
      <w:pPr>
        <w:pStyle w:val="NormalWeb"/>
        <w:tabs>
          <w:tab w:val="left" w:pos="24"/>
          <w:tab w:val="left" w:pos="456"/>
        </w:tabs>
        <w:spacing w:before="0" w:after="0"/>
        <w:jc w:val="both"/>
        <w:rPr>
          <w:rFonts w:asciiTheme="minorHAnsi" w:hAnsiTheme="minorHAnsi" w:cstheme="minorHAnsi"/>
          <w:sz w:val="24"/>
        </w:rPr>
      </w:pPr>
    </w:p>
    <w:p w14:paraId="538628AB" w14:textId="36FFA0BB" w:rsidR="00441D82" w:rsidRPr="00862B74" w:rsidRDefault="00441D82">
      <w:pPr>
        <w:pStyle w:val="NormalWeb"/>
        <w:numPr>
          <w:ilvl w:val="1"/>
          <w:numId w:val="3"/>
        </w:numPr>
        <w:tabs>
          <w:tab w:val="left" w:pos="24"/>
          <w:tab w:val="left" w:pos="456"/>
        </w:tabs>
        <w:spacing w:before="0" w:after="0"/>
        <w:ind w:left="0" w:firstLine="0"/>
        <w:jc w:val="both"/>
        <w:rPr>
          <w:rFonts w:asciiTheme="minorHAnsi" w:hAnsiTheme="minorHAnsi" w:cstheme="minorHAnsi"/>
          <w:sz w:val="24"/>
        </w:rPr>
      </w:pPr>
      <w:r w:rsidRPr="00862B74">
        <w:rPr>
          <w:rFonts w:asciiTheme="minorHAnsi" w:hAnsiTheme="minorHAnsi" w:cstheme="minorHAnsi"/>
          <w:sz w:val="24"/>
        </w:rPr>
        <w:t xml:space="preserve"> Celebrar </w:t>
      </w:r>
      <w:r w:rsidR="008871FE" w:rsidRPr="00862B74">
        <w:rPr>
          <w:rFonts w:asciiTheme="minorHAnsi" w:hAnsiTheme="minorHAnsi" w:cstheme="minorHAnsi"/>
          <w:sz w:val="24"/>
        </w:rPr>
        <w:t>T</w:t>
      </w:r>
      <w:r w:rsidRPr="00862B74">
        <w:rPr>
          <w:rFonts w:asciiTheme="minorHAnsi" w:hAnsiTheme="minorHAnsi" w:cstheme="minorHAnsi"/>
          <w:sz w:val="24"/>
        </w:rPr>
        <w:t xml:space="preserve">ermo de </w:t>
      </w:r>
      <w:r w:rsidR="008871FE" w:rsidRPr="00862B74">
        <w:rPr>
          <w:rFonts w:asciiTheme="minorHAnsi" w:hAnsiTheme="minorHAnsi" w:cstheme="minorHAnsi"/>
          <w:sz w:val="24"/>
        </w:rPr>
        <w:t>C</w:t>
      </w:r>
      <w:r w:rsidRPr="00862B74">
        <w:rPr>
          <w:rFonts w:asciiTheme="minorHAnsi" w:hAnsiTheme="minorHAnsi" w:cstheme="minorHAnsi"/>
          <w:sz w:val="24"/>
        </w:rPr>
        <w:t xml:space="preserve">ompromisso de </w:t>
      </w:r>
      <w:r w:rsidR="008871FE" w:rsidRPr="00862B74">
        <w:rPr>
          <w:rFonts w:asciiTheme="minorHAnsi" w:hAnsiTheme="minorHAnsi" w:cstheme="minorHAnsi"/>
          <w:sz w:val="24"/>
        </w:rPr>
        <w:t>E</w:t>
      </w:r>
      <w:r w:rsidRPr="00862B74">
        <w:rPr>
          <w:rFonts w:asciiTheme="minorHAnsi" w:hAnsiTheme="minorHAnsi" w:cstheme="minorHAnsi"/>
          <w:sz w:val="24"/>
        </w:rPr>
        <w:t xml:space="preserve">stágio com a UFSC e com </w:t>
      </w:r>
      <w:proofErr w:type="gramStart"/>
      <w:r w:rsidRPr="00862B74">
        <w:rPr>
          <w:rFonts w:asciiTheme="minorHAnsi" w:hAnsiTheme="minorHAnsi" w:cstheme="minorHAnsi"/>
          <w:sz w:val="24"/>
        </w:rPr>
        <w:t>o</w:t>
      </w:r>
      <w:r w:rsidR="001917EB" w:rsidRPr="00862B74">
        <w:rPr>
          <w:rFonts w:asciiTheme="minorHAnsi" w:hAnsiTheme="minorHAnsi" w:cstheme="minorHAnsi"/>
          <w:sz w:val="24"/>
        </w:rPr>
        <w:t>(</w:t>
      </w:r>
      <w:proofErr w:type="gramEnd"/>
      <w:r w:rsidR="001917EB" w:rsidRPr="00862B74">
        <w:rPr>
          <w:rFonts w:asciiTheme="minorHAnsi" w:hAnsiTheme="minorHAnsi" w:cstheme="minorHAnsi"/>
          <w:sz w:val="24"/>
        </w:rPr>
        <w:t>a)</w:t>
      </w:r>
      <w:r w:rsidRPr="00862B74">
        <w:rPr>
          <w:rFonts w:asciiTheme="minorHAnsi" w:hAnsiTheme="minorHAnsi" w:cstheme="minorHAnsi"/>
          <w:sz w:val="24"/>
        </w:rPr>
        <w:t xml:space="preserve"> aluno</w:t>
      </w:r>
      <w:r w:rsidR="001917EB" w:rsidRPr="00862B74">
        <w:rPr>
          <w:rFonts w:asciiTheme="minorHAnsi" w:hAnsiTheme="minorHAnsi" w:cstheme="minorHAnsi"/>
          <w:sz w:val="24"/>
        </w:rPr>
        <w:t>(a)</w:t>
      </w:r>
      <w:r w:rsidRPr="00862B74">
        <w:rPr>
          <w:rFonts w:asciiTheme="minorHAnsi" w:hAnsiTheme="minorHAnsi" w:cstheme="minorHAnsi"/>
          <w:sz w:val="24"/>
        </w:rPr>
        <w:t>, zelando pelo seu cumprimento.</w:t>
      </w:r>
    </w:p>
    <w:p w14:paraId="5CD2FD3D" w14:textId="77777777" w:rsidR="00441D82" w:rsidRPr="00862B74" w:rsidRDefault="00441D82">
      <w:pPr>
        <w:pStyle w:val="NormalWeb"/>
        <w:tabs>
          <w:tab w:val="left" w:pos="24"/>
          <w:tab w:val="left" w:pos="456"/>
        </w:tabs>
        <w:spacing w:before="0" w:after="0"/>
        <w:jc w:val="both"/>
        <w:rPr>
          <w:rFonts w:asciiTheme="minorHAnsi" w:hAnsiTheme="minorHAnsi" w:cstheme="minorHAnsi"/>
          <w:sz w:val="24"/>
        </w:rPr>
      </w:pPr>
    </w:p>
    <w:p w14:paraId="2549F430" w14:textId="4A8AAF84" w:rsidR="00441D82" w:rsidRPr="00862B74" w:rsidRDefault="00441D82">
      <w:pPr>
        <w:pStyle w:val="NormalWeb"/>
        <w:numPr>
          <w:ilvl w:val="1"/>
          <w:numId w:val="3"/>
        </w:numPr>
        <w:tabs>
          <w:tab w:val="left" w:pos="24"/>
          <w:tab w:val="left" w:pos="456"/>
        </w:tabs>
        <w:spacing w:before="0" w:after="0"/>
        <w:ind w:left="0" w:firstLine="0"/>
        <w:jc w:val="both"/>
        <w:rPr>
          <w:rFonts w:asciiTheme="minorHAnsi" w:hAnsiTheme="minorHAnsi" w:cstheme="minorHAnsi"/>
          <w:sz w:val="24"/>
        </w:rPr>
      </w:pPr>
      <w:r w:rsidRPr="00862B74">
        <w:rPr>
          <w:rFonts w:asciiTheme="minorHAnsi" w:hAnsiTheme="minorHAnsi" w:cstheme="minorHAnsi"/>
          <w:sz w:val="24"/>
        </w:rPr>
        <w:t xml:space="preserve">Ofertar instalações que tenham condições de proporcionar </w:t>
      </w:r>
      <w:proofErr w:type="gramStart"/>
      <w:r w:rsidRPr="00862B74">
        <w:rPr>
          <w:rFonts w:asciiTheme="minorHAnsi" w:hAnsiTheme="minorHAnsi" w:cstheme="minorHAnsi"/>
          <w:sz w:val="24"/>
        </w:rPr>
        <w:t>ao</w:t>
      </w:r>
      <w:r w:rsidR="001917EB" w:rsidRPr="00862B74">
        <w:rPr>
          <w:rFonts w:asciiTheme="minorHAnsi" w:hAnsiTheme="minorHAnsi" w:cstheme="minorHAnsi"/>
          <w:sz w:val="24"/>
        </w:rPr>
        <w:t>(</w:t>
      </w:r>
      <w:proofErr w:type="gramEnd"/>
      <w:r w:rsidR="001917EB" w:rsidRPr="00862B74">
        <w:rPr>
          <w:rFonts w:asciiTheme="minorHAnsi" w:hAnsiTheme="minorHAnsi" w:cstheme="minorHAnsi"/>
          <w:sz w:val="24"/>
        </w:rPr>
        <w:t>à)</w:t>
      </w:r>
      <w:r w:rsidRPr="00862B74">
        <w:rPr>
          <w:rFonts w:asciiTheme="minorHAnsi" w:hAnsiTheme="minorHAnsi" w:cstheme="minorHAnsi"/>
          <w:sz w:val="24"/>
        </w:rPr>
        <w:t xml:space="preserve"> aluno</w:t>
      </w:r>
      <w:r w:rsidR="001917EB" w:rsidRPr="00862B74">
        <w:rPr>
          <w:rFonts w:asciiTheme="minorHAnsi" w:hAnsiTheme="minorHAnsi" w:cstheme="minorHAnsi"/>
          <w:sz w:val="24"/>
        </w:rPr>
        <w:t>(a)</w:t>
      </w:r>
      <w:r w:rsidRPr="00862B74">
        <w:rPr>
          <w:rFonts w:asciiTheme="minorHAnsi" w:hAnsiTheme="minorHAnsi" w:cstheme="minorHAnsi"/>
          <w:sz w:val="24"/>
        </w:rPr>
        <w:t xml:space="preserve"> atividades de aprendizagem social, profissional e cultural.</w:t>
      </w:r>
    </w:p>
    <w:p w14:paraId="2129A5EA" w14:textId="77777777" w:rsidR="00441D82" w:rsidRPr="00862B74" w:rsidRDefault="00441D82">
      <w:pPr>
        <w:pStyle w:val="NormalWeb"/>
        <w:tabs>
          <w:tab w:val="left" w:pos="24"/>
          <w:tab w:val="left" w:pos="456"/>
        </w:tabs>
        <w:spacing w:before="0" w:after="0"/>
        <w:jc w:val="both"/>
        <w:rPr>
          <w:rFonts w:asciiTheme="minorHAnsi" w:hAnsiTheme="minorHAnsi" w:cstheme="minorHAnsi"/>
          <w:sz w:val="24"/>
        </w:rPr>
      </w:pPr>
    </w:p>
    <w:p w14:paraId="55CEB8A1" w14:textId="3D7E3DAD" w:rsidR="00441D82" w:rsidRPr="00862B74" w:rsidRDefault="00441D82">
      <w:pPr>
        <w:pStyle w:val="NormalWeb"/>
        <w:numPr>
          <w:ilvl w:val="1"/>
          <w:numId w:val="3"/>
        </w:numPr>
        <w:tabs>
          <w:tab w:val="left" w:pos="-72"/>
          <w:tab w:val="left" w:pos="24"/>
          <w:tab w:val="left" w:pos="456"/>
        </w:tabs>
        <w:spacing w:before="0" w:after="0"/>
        <w:ind w:left="-24" w:firstLine="24"/>
        <w:jc w:val="both"/>
        <w:rPr>
          <w:rFonts w:asciiTheme="minorHAnsi" w:hAnsiTheme="minorHAnsi" w:cstheme="minorHAnsi"/>
          <w:sz w:val="24"/>
        </w:rPr>
      </w:pPr>
      <w:r w:rsidRPr="00862B74">
        <w:rPr>
          <w:rFonts w:asciiTheme="minorHAnsi" w:hAnsiTheme="minorHAnsi" w:cstheme="minorHAnsi"/>
          <w:sz w:val="24"/>
        </w:rPr>
        <w:lastRenderedPageBreak/>
        <w:t xml:space="preserve">Indicar </w:t>
      </w:r>
      <w:proofErr w:type="gramStart"/>
      <w:r w:rsidRPr="00862B74">
        <w:rPr>
          <w:rFonts w:asciiTheme="minorHAnsi" w:hAnsiTheme="minorHAnsi" w:cstheme="minorHAnsi"/>
          <w:sz w:val="24"/>
        </w:rPr>
        <w:t>um</w:t>
      </w:r>
      <w:r w:rsidR="001917EB" w:rsidRPr="00862B74">
        <w:rPr>
          <w:rFonts w:asciiTheme="minorHAnsi" w:hAnsiTheme="minorHAnsi" w:cstheme="minorHAnsi"/>
          <w:sz w:val="24"/>
        </w:rPr>
        <w:t>(</w:t>
      </w:r>
      <w:proofErr w:type="gramEnd"/>
      <w:r w:rsidR="001917EB" w:rsidRPr="00862B74">
        <w:rPr>
          <w:rFonts w:asciiTheme="minorHAnsi" w:hAnsiTheme="minorHAnsi" w:cstheme="minorHAnsi"/>
          <w:sz w:val="24"/>
        </w:rPr>
        <w:t>a)</w:t>
      </w:r>
      <w:r w:rsidRPr="00862B74">
        <w:rPr>
          <w:rFonts w:asciiTheme="minorHAnsi" w:hAnsiTheme="minorHAnsi" w:cstheme="minorHAnsi"/>
          <w:sz w:val="24"/>
        </w:rPr>
        <w:t xml:space="preserve"> </w:t>
      </w:r>
      <w:r w:rsidRPr="00862B74">
        <w:rPr>
          <w:rFonts w:asciiTheme="minorHAnsi" w:hAnsiTheme="minorHAnsi" w:cstheme="minorHAnsi"/>
          <w:bCs/>
          <w:sz w:val="24"/>
        </w:rPr>
        <w:t>funcionário</w:t>
      </w:r>
      <w:r w:rsidR="001917EB" w:rsidRPr="00862B74">
        <w:rPr>
          <w:rFonts w:asciiTheme="minorHAnsi" w:hAnsiTheme="minorHAnsi" w:cstheme="minorHAnsi"/>
          <w:bCs/>
          <w:sz w:val="24"/>
        </w:rPr>
        <w:t>(a)</w:t>
      </w:r>
      <w:r w:rsidRPr="00862B74">
        <w:rPr>
          <w:rFonts w:asciiTheme="minorHAnsi" w:hAnsiTheme="minorHAnsi" w:cstheme="minorHAnsi"/>
          <w:sz w:val="24"/>
        </w:rPr>
        <w:t xml:space="preserve"> de seu quadro de pessoal, com formação ou experiência </w:t>
      </w:r>
      <w:r w:rsidRPr="00862B74">
        <w:rPr>
          <w:rFonts w:asciiTheme="minorHAnsi" w:hAnsiTheme="minorHAnsi" w:cstheme="minorHAnsi"/>
          <w:bCs/>
          <w:sz w:val="24"/>
        </w:rPr>
        <w:t>profissional</w:t>
      </w:r>
      <w:r w:rsidRPr="00862B74">
        <w:rPr>
          <w:rFonts w:asciiTheme="minorHAnsi" w:hAnsiTheme="minorHAnsi" w:cstheme="minorHAnsi"/>
          <w:sz w:val="24"/>
        </w:rPr>
        <w:t xml:space="preserve"> na área de conhecimento desenvolvida no curso do</w:t>
      </w:r>
      <w:r w:rsidR="001917EB" w:rsidRPr="00862B74">
        <w:rPr>
          <w:rFonts w:asciiTheme="minorHAnsi" w:hAnsiTheme="minorHAnsi" w:cstheme="minorHAnsi"/>
          <w:sz w:val="24"/>
        </w:rPr>
        <w:t>(a)</w:t>
      </w:r>
      <w:r w:rsidRPr="00862B74">
        <w:rPr>
          <w:rFonts w:asciiTheme="minorHAnsi" w:hAnsiTheme="minorHAnsi" w:cstheme="minorHAnsi"/>
          <w:sz w:val="24"/>
        </w:rPr>
        <w:t xml:space="preserve"> estagiário</w:t>
      </w:r>
      <w:r w:rsidR="001917EB" w:rsidRPr="00862B74">
        <w:rPr>
          <w:rFonts w:asciiTheme="minorHAnsi" w:hAnsiTheme="minorHAnsi" w:cstheme="minorHAnsi"/>
          <w:sz w:val="24"/>
        </w:rPr>
        <w:t>(a)</w:t>
      </w:r>
      <w:r w:rsidRPr="00862B74">
        <w:rPr>
          <w:rFonts w:asciiTheme="minorHAnsi" w:hAnsiTheme="minorHAnsi" w:cstheme="minorHAnsi"/>
          <w:sz w:val="24"/>
        </w:rPr>
        <w:t>, para orientar e supervisionar as atividades desenvolvidas pelo</w:t>
      </w:r>
      <w:r w:rsidR="001917EB" w:rsidRPr="00862B74">
        <w:rPr>
          <w:rFonts w:asciiTheme="minorHAnsi" w:hAnsiTheme="minorHAnsi" w:cstheme="minorHAnsi"/>
          <w:sz w:val="24"/>
        </w:rPr>
        <w:t>(a)</w:t>
      </w:r>
      <w:r w:rsidRPr="00862B74">
        <w:rPr>
          <w:rFonts w:asciiTheme="minorHAnsi" w:hAnsiTheme="minorHAnsi" w:cstheme="minorHAnsi"/>
          <w:sz w:val="24"/>
        </w:rPr>
        <w:t xml:space="preserve"> estagiário</w:t>
      </w:r>
      <w:r w:rsidR="001917EB" w:rsidRPr="00862B74">
        <w:rPr>
          <w:rFonts w:asciiTheme="minorHAnsi" w:hAnsiTheme="minorHAnsi" w:cstheme="minorHAnsi"/>
          <w:sz w:val="24"/>
        </w:rPr>
        <w:t>(a)</w:t>
      </w:r>
      <w:r w:rsidRPr="00862B74">
        <w:rPr>
          <w:rFonts w:asciiTheme="minorHAnsi" w:hAnsiTheme="minorHAnsi" w:cstheme="minorHAnsi"/>
          <w:sz w:val="24"/>
        </w:rPr>
        <w:t xml:space="preserve">. </w:t>
      </w:r>
    </w:p>
    <w:p w14:paraId="768DE249" w14:textId="77777777" w:rsidR="00441D82" w:rsidRPr="00862B74" w:rsidRDefault="00441D82">
      <w:pPr>
        <w:pStyle w:val="NormalWeb"/>
        <w:tabs>
          <w:tab w:val="left" w:pos="24"/>
          <w:tab w:val="left" w:pos="456"/>
        </w:tabs>
        <w:spacing w:before="0" w:after="0"/>
        <w:jc w:val="both"/>
        <w:rPr>
          <w:rFonts w:asciiTheme="minorHAnsi" w:hAnsiTheme="minorHAnsi" w:cstheme="minorHAnsi"/>
          <w:sz w:val="24"/>
        </w:rPr>
      </w:pPr>
    </w:p>
    <w:p w14:paraId="3C2EF6A4" w14:textId="468DA6EB" w:rsidR="00441D82" w:rsidRPr="00862B74" w:rsidRDefault="00441D82">
      <w:pPr>
        <w:pStyle w:val="NormalWeb"/>
        <w:numPr>
          <w:ilvl w:val="1"/>
          <w:numId w:val="3"/>
        </w:numPr>
        <w:tabs>
          <w:tab w:val="left" w:pos="24"/>
          <w:tab w:val="left" w:pos="312"/>
          <w:tab w:val="left" w:pos="456"/>
        </w:tabs>
        <w:spacing w:before="0" w:after="0"/>
        <w:ind w:left="-24" w:firstLine="24"/>
        <w:jc w:val="both"/>
        <w:rPr>
          <w:rFonts w:asciiTheme="minorHAnsi" w:hAnsiTheme="minorHAnsi" w:cstheme="minorHAnsi"/>
          <w:sz w:val="24"/>
        </w:rPr>
      </w:pPr>
      <w:r w:rsidRPr="00862B74">
        <w:rPr>
          <w:rFonts w:asciiTheme="minorHAnsi" w:hAnsiTheme="minorHAnsi" w:cstheme="minorHAnsi"/>
          <w:sz w:val="24"/>
        </w:rPr>
        <w:t>Efetuar, mensalmente, o pagamento do s</w:t>
      </w:r>
      <w:r w:rsidRPr="00862B74">
        <w:rPr>
          <w:rFonts w:asciiTheme="minorHAnsi" w:hAnsiTheme="minorHAnsi" w:cstheme="minorHAnsi"/>
          <w:bCs/>
          <w:sz w:val="24"/>
        </w:rPr>
        <w:t>eguro contra acidentes pessoais</w:t>
      </w:r>
      <w:r w:rsidRPr="00862B74">
        <w:rPr>
          <w:rFonts w:asciiTheme="minorHAnsi" w:hAnsiTheme="minorHAnsi" w:cstheme="minorHAnsi"/>
          <w:sz w:val="24"/>
        </w:rPr>
        <w:t xml:space="preserve"> para </w:t>
      </w:r>
      <w:proofErr w:type="gramStart"/>
      <w:r w:rsidRPr="00862B74">
        <w:rPr>
          <w:rFonts w:asciiTheme="minorHAnsi" w:hAnsiTheme="minorHAnsi" w:cstheme="minorHAnsi"/>
          <w:sz w:val="24"/>
        </w:rPr>
        <w:t>o</w:t>
      </w:r>
      <w:r w:rsidR="001917EB" w:rsidRPr="00862B74">
        <w:rPr>
          <w:rFonts w:asciiTheme="minorHAnsi" w:hAnsiTheme="minorHAnsi" w:cstheme="minorHAnsi"/>
          <w:sz w:val="24"/>
        </w:rPr>
        <w:t>(</w:t>
      </w:r>
      <w:proofErr w:type="gramEnd"/>
      <w:r w:rsidR="001917EB" w:rsidRPr="00862B74">
        <w:rPr>
          <w:rFonts w:asciiTheme="minorHAnsi" w:hAnsiTheme="minorHAnsi" w:cstheme="minorHAnsi"/>
          <w:sz w:val="24"/>
        </w:rPr>
        <w:t>a)</w:t>
      </w:r>
      <w:r w:rsidRPr="00862B74">
        <w:rPr>
          <w:rFonts w:asciiTheme="minorHAnsi" w:hAnsiTheme="minorHAnsi" w:cstheme="minorHAnsi"/>
          <w:sz w:val="24"/>
        </w:rPr>
        <w:t xml:space="preserve"> </w:t>
      </w:r>
      <w:r w:rsidR="00F34A48" w:rsidRPr="00862B74">
        <w:rPr>
          <w:rFonts w:asciiTheme="minorHAnsi" w:hAnsiTheme="minorHAnsi" w:cstheme="minorHAnsi"/>
          <w:sz w:val="24"/>
        </w:rPr>
        <w:t>aluno</w:t>
      </w:r>
      <w:r w:rsidR="001917EB" w:rsidRPr="00862B74">
        <w:rPr>
          <w:rFonts w:asciiTheme="minorHAnsi" w:hAnsiTheme="minorHAnsi" w:cstheme="minorHAnsi"/>
          <w:sz w:val="24"/>
        </w:rPr>
        <w:t>(a)</w:t>
      </w:r>
      <w:r w:rsidR="00F34A48" w:rsidRPr="00862B74">
        <w:rPr>
          <w:rFonts w:asciiTheme="minorHAnsi" w:hAnsiTheme="minorHAnsi" w:cstheme="minorHAnsi"/>
          <w:sz w:val="24"/>
        </w:rPr>
        <w:t xml:space="preserve"> em estágio não obrigatório</w:t>
      </w:r>
      <w:r w:rsidR="003C0CD4" w:rsidRPr="00862B74">
        <w:rPr>
          <w:rFonts w:asciiTheme="minorHAnsi" w:hAnsiTheme="minorHAnsi" w:cstheme="minorHAnsi"/>
          <w:sz w:val="24"/>
        </w:rPr>
        <w:t>,</w:t>
      </w:r>
      <w:r w:rsidRPr="00862B74">
        <w:rPr>
          <w:rFonts w:asciiTheme="minorHAnsi" w:hAnsiTheme="minorHAnsi" w:cstheme="minorHAnsi"/>
          <w:sz w:val="24"/>
        </w:rPr>
        <w:t xml:space="preserve"> cuja apólice seja compatível com os valores de mercado.</w:t>
      </w:r>
    </w:p>
    <w:p w14:paraId="70B8CF9C" w14:textId="77777777" w:rsidR="00441D82" w:rsidRPr="00862B74" w:rsidRDefault="00441D82">
      <w:pPr>
        <w:pStyle w:val="NormalWeb"/>
        <w:tabs>
          <w:tab w:val="left" w:pos="24"/>
          <w:tab w:val="left" w:pos="456"/>
        </w:tabs>
        <w:spacing w:before="0" w:after="0"/>
        <w:jc w:val="both"/>
        <w:rPr>
          <w:rFonts w:asciiTheme="minorHAnsi" w:hAnsiTheme="minorHAnsi" w:cstheme="minorHAnsi"/>
          <w:sz w:val="24"/>
        </w:rPr>
      </w:pPr>
    </w:p>
    <w:p w14:paraId="7D01924C" w14:textId="479A4912" w:rsidR="00441D82" w:rsidRPr="00862B74" w:rsidRDefault="00441D82">
      <w:pPr>
        <w:pStyle w:val="NormalWeb"/>
        <w:numPr>
          <w:ilvl w:val="1"/>
          <w:numId w:val="3"/>
        </w:numPr>
        <w:tabs>
          <w:tab w:val="left" w:pos="24"/>
          <w:tab w:val="left" w:pos="456"/>
        </w:tabs>
        <w:spacing w:before="0" w:after="0"/>
        <w:ind w:left="24" w:hanging="24"/>
        <w:jc w:val="both"/>
        <w:rPr>
          <w:rFonts w:asciiTheme="minorHAnsi" w:hAnsiTheme="minorHAnsi" w:cstheme="minorHAnsi"/>
          <w:sz w:val="24"/>
        </w:rPr>
      </w:pPr>
      <w:r w:rsidRPr="00862B74">
        <w:rPr>
          <w:rFonts w:asciiTheme="minorHAnsi" w:hAnsiTheme="minorHAnsi" w:cstheme="minorHAnsi"/>
          <w:sz w:val="24"/>
        </w:rPr>
        <w:t xml:space="preserve"> Conceder bolsa e auxílio-transporte para </w:t>
      </w:r>
      <w:proofErr w:type="gramStart"/>
      <w:r w:rsidRPr="00862B74">
        <w:rPr>
          <w:rFonts w:asciiTheme="minorHAnsi" w:hAnsiTheme="minorHAnsi" w:cstheme="minorHAnsi"/>
          <w:sz w:val="24"/>
        </w:rPr>
        <w:t>o</w:t>
      </w:r>
      <w:r w:rsidR="001917EB" w:rsidRPr="00862B74">
        <w:rPr>
          <w:rFonts w:asciiTheme="minorHAnsi" w:hAnsiTheme="minorHAnsi" w:cstheme="minorHAnsi"/>
          <w:sz w:val="24"/>
        </w:rPr>
        <w:t>(</w:t>
      </w:r>
      <w:proofErr w:type="gramEnd"/>
      <w:r w:rsidR="001917EB" w:rsidRPr="00862B74">
        <w:rPr>
          <w:rFonts w:asciiTheme="minorHAnsi" w:hAnsiTheme="minorHAnsi" w:cstheme="minorHAnsi"/>
          <w:sz w:val="24"/>
        </w:rPr>
        <w:t>a)</w:t>
      </w:r>
      <w:r w:rsidRPr="00862B74">
        <w:rPr>
          <w:rFonts w:asciiTheme="minorHAnsi" w:hAnsiTheme="minorHAnsi" w:cstheme="minorHAnsi"/>
          <w:sz w:val="24"/>
        </w:rPr>
        <w:t xml:space="preserve"> aluno</w:t>
      </w:r>
      <w:r w:rsidR="001917EB" w:rsidRPr="00862B74">
        <w:rPr>
          <w:rFonts w:asciiTheme="minorHAnsi" w:hAnsiTheme="minorHAnsi" w:cstheme="minorHAnsi"/>
          <w:sz w:val="24"/>
        </w:rPr>
        <w:t>(a)</w:t>
      </w:r>
      <w:r w:rsidRPr="00862B74">
        <w:rPr>
          <w:rFonts w:asciiTheme="minorHAnsi" w:hAnsiTheme="minorHAnsi" w:cstheme="minorHAnsi"/>
          <w:sz w:val="24"/>
        </w:rPr>
        <w:t xml:space="preserve"> em estágio não obrigatório, cujo valor será fixado no TCE.</w:t>
      </w:r>
    </w:p>
    <w:p w14:paraId="40566CEA" w14:textId="77777777" w:rsidR="00441D82" w:rsidRPr="00862B74" w:rsidRDefault="00441D82">
      <w:pPr>
        <w:pStyle w:val="NormalWeb"/>
        <w:tabs>
          <w:tab w:val="left" w:pos="24"/>
          <w:tab w:val="left" w:pos="456"/>
        </w:tabs>
        <w:spacing w:before="0" w:after="0"/>
        <w:jc w:val="both"/>
        <w:rPr>
          <w:rFonts w:asciiTheme="minorHAnsi" w:hAnsiTheme="minorHAnsi" w:cstheme="minorHAnsi"/>
          <w:sz w:val="24"/>
        </w:rPr>
      </w:pPr>
    </w:p>
    <w:p w14:paraId="4E9D17DC" w14:textId="0FAED12B" w:rsidR="00441D82" w:rsidRPr="00862B74" w:rsidRDefault="00441D82">
      <w:pPr>
        <w:pStyle w:val="NormalWeb"/>
        <w:numPr>
          <w:ilvl w:val="1"/>
          <w:numId w:val="3"/>
        </w:numPr>
        <w:tabs>
          <w:tab w:val="left" w:pos="24"/>
          <w:tab w:val="left" w:pos="456"/>
        </w:tabs>
        <w:spacing w:before="0" w:after="0"/>
        <w:ind w:left="-48" w:firstLine="48"/>
        <w:jc w:val="both"/>
        <w:rPr>
          <w:rFonts w:asciiTheme="minorHAnsi" w:hAnsiTheme="minorHAnsi" w:cstheme="minorHAnsi"/>
          <w:sz w:val="24"/>
        </w:rPr>
      </w:pPr>
      <w:r w:rsidRPr="00862B74">
        <w:rPr>
          <w:rFonts w:asciiTheme="minorHAnsi" w:hAnsiTheme="minorHAnsi" w:cstheme="minorHAnsi"/>
          <w:sz w:val="24"/>
        </w:rPr>
        <w:t xml:space="preserve">Assegurar </w:t>
      </w:r>
      <w:proofErr w:type="gramStart"/>
      <w:r w:rsidRPr="00862B74">
        <w:rPr>
          <w:rFonts w:asciiTheme="minorHAnsi" w:hAnsiTheme="minorHAnsi" w:cstheme="minorHAnsi"/>
          <w:sz w:val="24"/>
        </w:rPr>
        <w:t>ao</w:t>
      </w:r>
      <w:r w:rsidR="001917EB" w:rsidRPr="00862B74">
        <w:rPr>
          <w:rFonts w:asciiTheme="minorHAnsi" w:hAnsiTheme="minorHAnsi" w:cstheme="minorHAnsi"/>
          <w:sz w:val="24"/>
        </w:rPr>
        <w:t>(</w:t>
      </w:r>
      <w:proofErr w:type="gramEnd"/>
      <w:r w:rsidR="001917EB" w:rsidRPr="00862B74">
        <w:rPr>
          <w:rFonts w:asciiTheme="minorHAnsi" w:hAnsiTheme="minorHAnsi" w:cstheme="minorHAnsi"/>
          <w:sz w:val="24"/>
        </w:rPr>
        <w:t>à)</w:t>
      </w:r>
      <w:r w:rsidRPr="00862B74">
        <w:rPr>
          <w:rFonts w:asciiTheme="minorHAnsi" w:hAnsiTheme="minorHAnsi" w:cstheme="minorHAnsi"/>
          <w:sz w:val="24"/>
        </w:rPr>
        <w:t xml:space="preserve"> estagiário</w:t>
      </w:r>
      <w:r w:rsidR="001917EB" w:rsidRPr="00862B74">
        <w:rPr>
          <w:rFonts w:asciiTheme="minorHAnsi" w:hAnsiTheme="minorHAnsi" w:cstheme="minorHAnsi"/>
          <w:sz w:val="24"/>
        </w:rPr>
        <w:t>(a)</w:t>
      </w:r>
      <w:r w:rsidRPr="00862B74">
        <w:rPr>
          <w:rFonts w:asciiTheme="minorHAnsi" w:hAnsiTheme="minorHAnsi" w:cstheme="minorHAnsi"/>
          <w:sz w:val="24"/>
        </w:rPr>
        <w:t>, sempre que o estágio tenha a duração igual ou superior a 1 (um) ano, o período de recesso de 30 (trinta) dias, a ser gozado preferencialmente no período de férias escolares.</w:t>
      </w:r>
    </w:p>
    <w:p w14:paraId="7BA93E5E" w14:textId="77777777" w:rsidR="00441D82" w:rsidRPr="00862B74" w:rsidRDefault="00441D82">
      <w:pPr>
        <w:pStyle w:val="NormalWeb"/>
        <w:tabs>
          <w:tab w:val="left" w:pos="24"/>
          <w:tab w:val="left" w:pos="456"/>
        </w:tabs>
        <w:spacing w:before="0" w:after="0"/>
        <w:ind w:left="-48" w:firstLine="48"/>
        <w:jc w:val="both"/>
        <w:rPr>
          <w:rFonts w:asciiTheme="minorHAnsi" w:hAnsiTheme="minorHAnsi" w:cstheme="minorHAnsi"/>
          <w:sz w:val="24"/>
        </w:rPr>
      </w:pPr>
    </w:p>
    <w:p w14:paraId="26CA881F" w14:textId="3A136628" w:rsidR="00441D82" w:rsidRPr="00862B74" w:rsidRDefault="00441D82">
      <w:pPr>
        <w:pStyle w:val="NormalWeb"/>
        <w:numPr>
          <w:ilvl w:val="1"/>
          <w:numId w:val="3"/>
        </w:numPr>
        <w:tabs>
          <w:tab w:val="left" w:pos="24"/>
          <w:tab w:val="left" w:pos="456"/>
        </w:tabs>
        <w:spacing w:before="0" w:after="0"/>
        <w:ind w:left="-48" w:firstLine="48"/>
        <w:jc w:val="both"/>
        <w:rPr>
          <w:rFonts w:asciiTheme="minorHAnsi" w:hAnsiTheme="minorHAnsi" w:cstheme="minorHAnsi"/>
          <w:sz w:val="24"/>
        </w:rPr>
      </w:pPr>
      <w:r w:rsidRPr="00862B74">
        <w:rPr>
          <w:rFonts w:asciiTheme="minorHAnsi" w:hAnsiTheme="minorHAnsi" w:cstheme="minorHAnsi"/>
          <w:sz w:val="24"/>
        </w:rPr>
        <w:t xml:space="preserve"> Conceder </w:t>
      </w:r>
      <w:proofErr w:type="gramStart"/>
      <w:r w:rsidR="001917EB" w:rsidRPr="00862B74">
        <w:rPr>
          <w:rFonts w:asciiTheme="minorHAnsi" w:hAnsiTheme="minorHAnsi" w:cstheme="minorHAnsi"/>
          <w:sz w:val="24"/>
        </w:rPr>
        <w:t>ao(</w:t>
      </w:r>
      <w:proofErr w:type="gramEnd"/>
      <w:r w:rsidR="001917EB" w:rsidRPr="00862B74">
        <w:rPr>
          <w:rFonts w:asciiTheme="minorHAnsi" w:hAnsiTheme="minorHAnsi" w:cstheme="minorHAnsi"/>
          <w:sz w:val="24"/>
        </w:rPr>
        <w:t>à) estagiário(a)</w:t>
      </w:r>
      <w:r w:rsidRPr="00862B74">
        <w:rPr>
          <w:rFonts w:asciiTheme="minorHAnsi" w:hAnsiTheme="minorHAnsi" w:cstheme="minorHAnsi"/>
          <w:sz w:val="24"/>
        </w:rPr>
        <w:t xml:space="preserve">, no caso de estágio remunerado, durante o recesso </w:t>
      </w:r>
      <w:r w:rsidRPr="00862B74">
        <w:rPr>
          <w:rFonts w:asciiTheme="minorHAnsi" w:hAnsiTheme="minorHAnsi" w:cstheme="minorHAnsi"/>
          <w:bCs/>
          <w:sz w:val="24"/>
        </w:rPr>
        <w:t>escolar</w:t>
      </w:r>
      <w:r w:rsidRPr="00862B74">
        <w:rPr>
          <w:rFonts w:asciiTheme="minorHAnsi" w:hAnsiTheme="minorHAnsi" w:cstheme="minorHAnsi"/>
          <w:sz w:val="24"/>
        </w:rPr>
        <w:t xml:space="preserve"> a que se refere o item 3.9, o valor correspondente à bolsa de maneira integral. </w:t>
      </w:r>
    </w:p>
    <w:p w14:paraId="42D4DD5C" w14:textId="77777777" w:rsidR="00441D82" w:rsidRPr="00862B74" w:rsidRDefault="00441D82">
      <w:pPr>
        <w:pStyle w:val="NormalWeb"/>
        <w:tabs>
          <w:tab w:val="left" w:pos="24"/>
          <w:tab w:val="left" w:pos="456"/>
        </w:tabs>
        <w:spacing w:before="0" w:after="0"/>
        <w:ind w:left="-48" w:firstLine="48"/>
        <w:jc w:val="both"/>
        <w:rPr>
          <w:rFonts w:asciiTheme="minorHAnsi" w:hAnsiTheme="minorHAnsi" w:cstheme="minorHAnsi"/>
          <w:sz w:val="24"/>
        </w:rPr>
      </w:pPr>
    </w:p>
    <w:p w14:paraId="7B3CF2ED" w14:textId="22B37B40" w:rsidR="00441D82" w:rsidRPr="00862B74" w:rsidRDefault="00441D82">
      <w:pPr>
        <w:pStyle w:val="NormalWeb"/>
        <w:numPr>
          <w:ilvl w:val="1"/>
          <w:numId w:val="3"/>
        </w:numPr>
        <w:tabs>
          <w:tab w:val="left" w:pos="24"/>
          <w:tab w:val="left" w:pos="456"/>
        </w:tabs>
        <w:spacing w:before="0" w:after="0"/>
        <w:ind w:left="-48" w:firstLine="48"/>
        <w:jc w:val="both"/>
        <w:rPr>
          <w:rFonts w:asciiTheme="minorHAnsi" w:hAnsiTheme="minorHAnsi" w:cstheme="minorHAnsi"/>
          <w:color w:val="000000"/>
          <w:sz w:val="24"/>
        </w:rPr>
      </w:pPr>
      <w:r w:rsidRPr="00862B74">
        <w:rPr>
          <w:rFonts w:asciiTheme="minorHAnsi" w:hAnsiTheme="minorHAnsi" w:cstheme="minorHAnsi"/>
          <w:color w:val="000000"/>
          <w:sz w:val="24"/>
        </w:rPr>
        <w:t xml:space="preserve">Assegurar que </w:t>
      </w:r>
      <w:proofErr w:type="gramStart"/>
      <w:r w:rsidRPr="00862B74">
        <w:rPr>
          <w:rFonts w:asciiTheme="minorHAnsi" w:hAnsiTheme="minorHAnsi" w:cstheme="minorHAnsi"/>
          <w:color w:val="000000"/>
          <w:sz w:val="24"/>
        </w:rPr>
        <w:t>o</w:t>
      </w:r>
      <w:r w:rsidR="001917EB" w:rsidRPr="00862B74">
        <w:rPr>
          <w:rFonts w:asciiTheme="minorHAnsi" w:hAnsiTheme="minorHAnsi" w:cstheme="minorHAnsi"/>
          <w:color w:val="000000"/>
          <w:sz w:val="24"/>
        </w:rPr>
        <w:t>(</w:t>
      </w:r>
      <w:proofErr w:type="gramEnd"/>
      <w:r w:rsidR="001917EB" w:rsidRPr="00862B74">
        <w:rPr>
          <w:rFonts w:asciiTheme="minorHAnsi" w:hAnsiTheme="minorHAnsi" w:cstheme="minorHAnsi"/>
          <w:color w:val="000000"/>
          <w:sz w:val="24"/>
        </w:rPr>
        <w:t>a)</w:t>
      </w:r>
      <w:r w:rsidRPr="00862B74">
        <w:rPr>
          <w:rFonts w:asciiTheme="minorHAnsi" w:hAnsiTheme="minorHAnsi" w:cstheme="minorHAnsi"/>
          <w:color w:val="000000"/>
          <w:sz w:val="24"/>
        </w:rPr>
        <w:t xml:space="preserve"> estagiário</w:t>
      </w:r>
      <w:r w:rsidR="001917EB" w:rsidRPr="00862B74">
        <w:rPr>
          <w:rFonts w:asciiTheme="minorHAnsi" w:hAnsiTheme="minorHAnsi" w:cstheme="minorHAnsi"/>
          <w:color w:val="000000"/>
          <w:sz w:val="24"/>
        </w:rPr>
        <w:t>(a)</w:t>
      </w:r>
      <w:r w:rsidRPr="00862B74">
        <w:rPr>
          <w:rFonts w:asciiTheme="minorHAnsi" w:hAnsiTheme="minorHAnsi" w:cstheme="minorHAnsi"/>
          <w:color w:val="000000"/>
          <w:sz w:val="24"/>
        </w:rPr>
        <w:t xml:space="preserve"> encaminhe o relatório de atividades definido no item 2.4, ao</w:t>
      </w:r>
      <w:r w:rsidR="001917EB" w:rsidRPr="00862B74">
        <w:rPr>
          <w:rFonts w:asciiTheme="minorHAnsi" w:hAnsiTheme="minorHAnsi" w:cstheme="minorHAnsi"/>
          <w:color w:val="000000"/>
          <w:sz w:val="24"/>
        </w:rPr>
        <w:t>(à)</w:t>
      </w:r>
      <w:r w:rsidRPr="00862B74">
        <w:rPr>
          <w:rFonts w:asciiTheme="minorHAnsi" w:hAnsiTheme="minorHAnsi" w:cstheme="minorHAnsi"/>
          <w:color w:val="000000"/>
          <w:sz w:val="24"/>
        </w:rPr>
        <w:t xml:space="preserve"> coordenador</w:t>
      </w:r>
      <w:r w:rsidR="001917EB" w:rsidRPr="00862B74">
        <w:rPr>
          <w:rFonts w:asciiTheme="minorHAnsi" w:hAnsiTheme="minorHAnsi" w:cstheme="minorHAnsi"/>
          <w:color w:val="000000"/>
          <w:sz w:val="24"/>
        </w:rPr>
        <w:t>(a)</w:t>
      </w:r>
      <w:r w:rsidRPr="00862B74">
        <w:rPr>
          <w:rFonts w:asciiTheme="minorHAnsi" w:hAnsiTheme="minorHAnsi" w:cstheme="minorHAnsi"/>
          <w:color w:val="000000"/>
          <w:sz w:val="24"/>
        </w:rPr>
        <w:t xml:space="preserve"> de estágios do curso</w:t>
      </w:r>
      <w:r w:rsidR="004D30F9" w:rsidRPr="00862B74">
        <w:rPr>
          <w:rFonts w:asciiTheme="minorHAnsi" w:hAnsiTheme="minorHAnsi" w:cstheme="minorHAnsi"/>
          <w:color w:val="000000"/>
          <w:sz w:val="24"/>
        </w:rPr>
        <w:t>/coordenador(a) do programa de pós-graduação</w:t>
      </w:r>
      <w:r w:rsidRPr="00862B74">
        <w:rPr>
          <w:rFonts w:asciiTheme="minorHAnsi" w:hAnsiTheme="minorHAnsi" w:cstheme="minorHAnsi"/>
          <w:color w:val="000000"/>
          <w:sz w:val="24"/>
        </w:rPr>
        <w:t xml:space="preserve"> </w:t>
      </w:r>
      <w:r w:rsidR="004D30F9" w:rsidRPr="00862B74">
        <w:rPr>
          <w:rFonts w:asciiTheme="minorHAnsi" w:hAnsiTheme="minorHAnsi" w:cstheme="minorHAnsi"/>
          <w:color w:val="000000"/>
          <w:sz w:val="24"/>
        </w:rPr>
        <w:t>a cada seis meses de estágio</w:t>
      </w:r>
      <w:r w:rsidRPr="00862B74">
        <w:rPr>
          <w:rFonts w:asciiTheme="minorHAnsi" w:hAnsiTheme="minorHAnsi" w:cstheme="minorHAnsi"/>
          <w:color w:val="000000"/>
          <w:sz w:val="24"/>
        </w:rPr>
        <w:t>.</w:t>
      </w:r>
    </w:p>
    <w:p w14:paraId="6C406C80" w14:textId="77777777" w:rsidR="00441D82" w:rsidRPr="00862B74" w:rsidRDefault="00441D82">
      <w:pPr>
        <w:pStyle w:val="NormalWeb"/>
        <w:tabs>
          <w:tab w:val="left" w:pos="24"/>
          <w:tab w:val="left" w:pos="456"/>
        </w:tabs>
        <w:spacing w:before="0" w:after="0"/>
        <w:jc w:val="both"/>
        <w:rPr>
          <w:rFonts w:asciiTheme="minorHAnsi" w:hAnsiTheme="minorHAnsi" w:cstheme="minorHAnsi"/>
          <w:sz w:val="24"/>
        </w:rPr>
      </w:pPr>
    </w:p>
    <w:p w14:paraId="7E8F54D2" w14:textId="54EC8492" w:rsidR="00441D82" w:rsidRPr="00862B74" w:rsidRDefault="00441D82">
      <w:pPr>
        <w:pStyle w:val="NormalWeb"/>
        <w:numPr>
          <w:ilvl w:val="1"/>
          <w:numId w:val="3"/>
        </w:numPr>
        <w:tabs>
          <w:tab w:val="left" w:pos="24"/>
          <w:tab w:val="left" w:pos="456"/>
        </w:tabs>
        <w:spacing w:before="0" w:after="0"/>
        <w:ind w:left="-48" w:firstLine="48"/>
        <w:jc w:val="both"/>
        <w:rPr>
          <w:rFonts w:asciiTheme="minorHAnsi" w:hAnsiTheme="minorHAnsi" w:cstheme="minorHAnsi"/>
          <w:sz w:val="24"/>
        </w:rPr>
      </w:pPr>
      <w:r w:rsidRPr="00862B74">
        <w:rPr>
          <w:rFonts w:asciiTheme="minorHAnsi" w:hAnsiTheme="minorHAnsi" w:cstheme="minorHAnsi"/>
          <w:sz w:val="24"/>
        </w:rPr>
        <w:t xml:space="preserve"> Encaminhar, por ocasião do desligamento </w:t>
      </w:r>
      <w:proofErr w:type="gramStart"/>
      <w:r w:rsidRPr="00862B74">
        <w:rPr>
          <w:rFonts w:asciiTheme="minorHAnsi" w:hAnsiTheme="minorHAnsi" w:cstheme="minorHAnsi"/>
          <w:sz w:val="24"/>
        </w:rPr>
        <w:t>do</w:t>
      </w:r>
      <w:r w:rsidR="001917EB" w:rsidRPr="00862B74">
        <w:rPr>
          <w:rFonts w:asciiTheme="minorHAnsi" w:hAnsiTheme="minorHAnsi" w:cstheme="minorHAnsi"/>
          <w:sz w:val="24"/>
        </w:rPr>
        <w:t>(</w:t>
      </w:r>
      <w:proofErr w:type="gramEnd"/>
      <w:r w:rsidR="001917EB" w:rsidRPr="00862B74">
        <w:rPr>
          <w:rFonts w:asciiTheme="minorHAnsi" w:hAnsiTheme="minorHAnsi" w:cstheme="minorHAnsi"/>
          <w:sz w:val="24"/>
        </w:rPr>
        <w:t>a)</w:t>
      </w:r>
      <w:r w:rsidRPr="00862B74">
        <w:rPr>
          <w:rFonts w:asciiTheme="minorHAnsi" w:hAnsiTheme="minorHAnsi" w:cstheme="minorHAnsi"/>
          <w:sz w:val="24"/>
        </w:rPr>
        <w:t xml:space="preserve"> estagiário</w:t>
      </w:r>
      <w:r w:rsidR="001917EB" w:rsidRPr="00862B74">
        <w:rPr>
          <w:rFonts w:asciiTheme="minorHAnsi" w:hAnsiTheme="minorHAnsi" w:cstheme="minorHAnsi"/>
          <w:sz w:val="24"/>
        </w:rPr>
        <w:t>(a)</w:t>
      </w:r>
      <w:r w:rsidRPr="00862B74">
        <w:rPr>
          <w:rFonts w:asciiTheme="minorHAnsi" w:hAnsiTheme="minorHAnsi" w:cstheme="minorHAnsi"/>
          <w:sz w:val="24"/>
        </w:rPr>
        <w:t>, o termo de realização de estágio ao</w:t>
      </w:r>
      <w:r w:rsidR="001917EB" w:rsidRPr="00862B74">
        <w:rPr>
          <w:rFonts w:asciiTheme="minorHAnsi" w:hAnsiTheme="minorHAnsi" w:cstheme="minorHAnsi"/>
          <w:sz w:val="24"/>
        </w:rPr>
        <w:t>(à)</w:t>
      </w:r>
      <w:r w:rsidRPr="00862B74">
        <w:rPr>
          <w:rFonts w:asciiTheme="minorHAnsi" w:hAnsiTheme="minorHAnsi" w:cstheme="minorHAnsi"/>
          <w:sz w:val="24"/>
        </w:rPr>
        <w:t xml:space="preserve"> coordenador</w:t>
      </w:r>
      <w:r w:rsidR="001917EB" w:rsidRPr="00862B74">
        <w:rPr>
          <w:rFonts w:asciiTheme="minorHAnsi" w:hAnsiTheme="minorHAnsi" w:cstheme="minorHAnsi"/>
          <w:sz w:val="24"/>
        </w:rPr>
        <w:t>(a)</w:t>
      </w:r>
      <w:r w:rsidRPr="00862B74">
        <w:rPr>
          <w:rFonts w:asciiTheme="minorHAnsi" w:hAnsiTheme="minorHAnsi" w:cstheme="minorHAnsi"/>
          <w:sz w:val="24"/>
        </w:rPr>
        <w:t xml:space="preserve"> de estágio</w:t>
      </w:r>
      <w:r w:rsidR="001917EB" w:rsidRPr="00862B74">
        <w:rPr>
          <w:rFonts w:asciiTheme="minorHAnsi" w:hAnsiTheme="minorHAnsi" w:cstheme="minorHAnsi"/>
          <w:sz w:val="24"/>
        </w:rPr>
        <w:t>s</w:t>
      </w:r>
      <w:r w:rsidR="008871FE" w:rsidRPr="00862B74">
        <w:rPr>
          <w:rFonts w:asciiTheme="minorHAnsi" w:hAnsiTheme="minorHAnsi" w:cstheme="minorHAnsi"/>
          <w:sz w:val="24"/>
        </w:rPr>
        <w:t xml:space="preserve"> do curso ou, na ausência deste</w:t>
      </w:r>
      <w:r w:rsidR="00D0160F" w:rsidRPr="00862B74">
        <w:rPr>
          <w:rFonts w:asciiTheme="minorHAnsi" w:hAnsiTheme="minorHAnsi" w:cstheme="minorHAnsi"/>
          <w:sz w:val="24"/>
        </w:rPr>
        <w:t>(a)</w:t>
      </w:r>
      <w:r w:rsidR="008871FE" w:rsidRPr="00862B74">
        <w:rPr>
          <w:rFonts w:asciiTheme="minorHAnsi" w:hAnsiTheme="minorHAnsi" w:cstheme="minorHAnsi"/>
          <w:sz w:val="24"/>
        </w:rPr>
        <w:t xml:space="preserve">, ao(à) coordenador(a) </w:t>
      </w:r>
      <w:r w:rsidRPr="00862B74">
        <w:rPr>
          <w:rFonts w:asciiTheme="minorHAnsi" w:hAnsiTheme="minorHAnsi" w:cstheme="minorHAnsi"/>
          <w:sz w:val="24"/>
        </w:rPr>
        <w:t>do curso</w:t>
      </w:r>
      <w:r w:rsidR="008871FE" w:rsidRPr="00862B74">
        <w:rPr>
          <w:rFonts w:asciiTheme="minorHAnsi" w:hAnsiTheme="minorHAnsi" w:cstheme="minorHAnsi"/>
          <w:sz w:val="24"/>
        </w:rPr>
        <w:t xml:space="preserve"> ou, no caso de aluno(a) de pós-graduação, ao(à) coordenador(a) </w:t>
      </w:r>
      <w:r w:rsidR="001917EB" w:rsidRPr="00862B74">
        <w:rPr>
          <w:rFonts w:asciiTheme="minorHAnsi" w:hAnsiTheme="minorHAnsi" w:cstheme="minorHAnsi"/>
          <w:sz w:val="24"/>
        </w:rPr>
        <w:t>d</w:t>
      </w:r>
      <w:r w:rsidR="008871FE" w:rsidRPr="00862B74">
        <w:rPr>
          <w:rFonts w:asciiTheme="minorHAnsi" w:hAnsiTheme="minorHAnsi" w:cstheme="minorHAnsi"/>
          <w:sz w:val="24"/>
        </w:rPr>
        <w:t>o</w:t>
      </w:r>
      <w:r w:rsidR="001917EB" w:rsidRPr="00862B74">
        <w:rPr>
          <w:rFonts w:asciiTheme="minorHAnsi" w:hAnsiTheme="minorHAnsi" w:cstheme="minorHAnsi"/>
          <w:sz w:val="24"/>
        </w:rPr>
        <w:t xml:space="preserve"> programa de pós-graduação</w:t>
      </w:r>
      <w:r w:rsidRPr="00862B74">
        <w:rPr>
          <w:rFonts w:asciiTheme="minorHAnsi" w:hAnsiTheme="minorHAnsi" w:cstheme="minorHAnsi"/>
          <w:sz w:val="24"/>
        </w:rPr>
        <w:t xml:space="preserve">, com a indicação resumida das atividades desenvolvidas, dos períodos e da avaliação de desempenho.  </w:t>
      </w:r>
    </w:p>
    <w:p w14:paraId="5BB5F2E6" w14:textId="77777777" w:rsidR="00441D82" w:rsidRPr="00862B74" w:rsidRDefault="00441D82">
      <w:pPr>
        <w:pStyle w:val="NormalWeb"/>
        <w:tabs>
          <w:tab w:val="left" w:pos="24"/>
          <w:tab w:val="left" w:pos="456"/>
        </w:tabs>
        <w:spacing w:before="0" w:after="0"/>
        <w:ind w:left="-48" w:firstLine="48"/>
        <w:jc w:val="both"/>
        <w:rPr>
          <w:rFonts w:asciiTheme="minorHAnsi" w:hAnsiTheme="minorHAnsi" w:cstheme="minorHAnsi"/>
          <w:sz w:val="24"/>
        </w:rPr>
      </w:pPr>
    </w:p>
    <w:p w14:paraId="6E345012" w14:textId="77777777" w:rsidR="00441D82" w:rsidRPr="00862B74" w:rsidRDefault="00441D82">
      <w:pPr>
        <w:pStyle w:val="NormalWeb"/>
        <w:numPr>
          <w:ilvl w:val="1"/>
          <w:numId w:val="3"/>
        </w:numPr>
        <w:tabs>
          <w:tab w:val="left" w:pos="24"/>
          <w:tab w:val="left" w:pos="456"/>
        </w:tabs>
        <w:spacing w:before="0" w:after="0"/>
        <w:ind w:left="-48" w:firstLine="48"/>
        <w:jc w:val="both"/>
        <w:rPr>
          <w:rFonts w:asciiTheme="minorHAnsi" w:hAnsiTheme="minorHAnsi" w:cstheme="minorHAnsi"/>
          <w:sz w:val="24"/>
        </w:rPr>
      </w:pPr>
      <w:r w:rsidRPr="00862B74">
        <w:rPr>
          <w:rFonts w:asciiTheme="minorHAnsi" w:hAnsiTheme="minorHAnsi" w:cstheme="minorHAnsi"/>
          <w:sz w:val="24"/>
        </w:rPr>
        <w:t xml:space="preserve"> Informar à UFSC sobre a frequência e o desempenho dos estagiários, observadas as exigências de cada curso, quando for o caso.</w:t>
      </w:r>
    </w:p>
    <w:p w14:paraId="67F0BFAB" w14:textId="77777777" w:rsidR="00441D82" w:rsidRPr="00862B74" w:rsidRDefault="00441D82">
      <w:pPr>
        <w:pStyle w:val="NormalWeb"/>
        <w:tabs>
          <w:tab w:val="left" w:pos="24"/>
          <w:tab w:val="left" w:pos="456"/>
        </w:tabs>
        <w:spacing w:before="0" w:after="0"/>
        <w:ind w:left="-48" w:firstLine="48"/>
        <w:jc w:val="both"/>
        <w:rPr>
          <w:rFonts w:asciiTheme="minorHAnsi" w:hAnsiTheme="minorHAnsi" w:cstheme="minorHAnsi"/>
          <w:sz w:val="24"/>
        </w:rPr>
      </w:pPr>
    </w:p>
    <w:p w14:paraId="19F5EA26" w14:textId="14AD1DD3" w:rsidR="00441D82" w:rsidRPr="00862B74" w:rsidRDefault="00441D82">
      <w:pPr>
        <w:pStyle w:val="NormalWeb"/>
        <w:numPr>
          <w:ilvl w:val="1"/>
          <w:numId w:val="3"/>
        </w:numPr>
        <w:tabs>
          <w:tab w:val="left" w:pos="24"/>
          <w:tab w:val="left" w:pos="456"/>
        </w:tabs>
        <w:spacing w:before="0" w:after="0"/>
        <w:ind w:left="-48" w:firstLine="48"/>
        <w:jc w:val="both"/>
        <w:rPr>
          <w:rFonts w:asciiTheme="minorHAnsi" w:hAnsiTheme="minorHAnsi" w:cstheme="minorHAnsi"/>
          <w:sz w:val="24"/>
        </w:rPr>
      </w:pPr>
      <w:r w:rsidRPr="00862B74">
        <w:rPr>
          <w:rFonts w:asciiTheme="minorHAnsi" w:hAnsiTheme="minorHAnsi" w:cstheme="minorHAnsi"/>
          <w:sz w:val="24"/>
        </w:rPr>
        <w:t xml:space="preserve"> Indicar à UFSC, para ser </w:t>
      </w:r>
      <w:proofErr w:type="gramStart"/>
      <w:r w:rsidRPr="00862B74">
        <w:rPr>
          <w:rFonts w:asciiTheme="minorHAnsi" w:hAnsiTheme="minorHAnsi" w:cstheme="minorHAnsi"/>
          <w:sz w:val="24"/>
        </w:rPr>
        <w:t>substituído</w:t>
      </w:r>
      <w:r w:rsidR="001917EB" w:rsidRPr="00862B74">
        <w:rPr>
          <w:rFonts w:asciiTheme="minorHAnsi" w:hAnsiTheme="minorHAnsi" w:cstheme="minorHAnsi"/>
          <w:sz w:val="24"/>
        </w:rPr>
        <w:t>(</w:t>
      </w:r>
      <w:proofErr w:type="gramEnd"/>
      <w:r w:rsidR="001917EB" w:rsidRPr="00862B74">
        <w:rPr>
          <w:rFonts w:asciiTheme="minorHAnsi" w:hAnsiTheme="minorHAnsi" w:cstheme="minorHAnsi"/>
          <w:sz w:val="24"/>
        </w:rPr>
        <w:t>a)</w:t>
      </w:r>
      <w:r w:rsidRPr="00862B74">
        <w:rPr>
          <w:rFonts w:asciiTheme="minorHAnsi" w:hAnsiTheme="minorHAnsi" w:cstheme="minorHAnsi"/>
          <w:sz w:val="24"/>
        </w:rPr>
        <w:t>, o</w:t>
      </w:r>
      <w:r w:rsidR="001917EB" w:rsidRPr="00862B74">
        <w:rPr>
          <w:rFonts w:asciiTheme="minorHAnsi" w:hAnsiTheme="minorHAnsi" w:cstheme="minorHAnsi"/>
          <w:sz w:val="24"/>
        </w:rPr>
        <w:t>(a)</w:t>
      </w:r>
      <w:r w:rsidRPr="00862B74">
        <w:rPr>
          <w:rFonts w:asciiTheme="minorHAnsi" w:hAnsiTheme="minorHAnsi" w:cstheme="minorHAnsi"/>
          <w:sz w:val="24"/>
        </w:rPr>
        <w:t xml:space="preserve"> estagiário</w:t>
      </w:r>
      <w:r w:rsidR="001917EB" w:rsidRPr="00862B74">
        <w:rPr>
          <w:rFonts w:asciiTheme="minorHAnsi" w:hAnsiTheme="minorHAnsi" w:cstheme="minorHAnsi"/>
          <w:sz w:val="24"/>
        </w:rPr>
        <w:t>(a)</w:t>
      </w:r>
      <w:r w:rsidRPr="00862B74">
        <w:rPr>
          <w:rFonts w:asciiTheme="minorHAnsi" w:hAnsiTheme="minorHAnsi" w:cstheme="minorHAnsi"/>
          <w:sz w:val="24"/>
        </w:rPr>
        <w:t xml:space="preserve"> que, por motivo de natureza técnica, administrativa ou disciplinar, não for considerado</w:t>
      </w:r>
      <w:r w:rsidR="001917EB" w:rsidRPr="00862B74">
        <w:rPr>
          <w:rFonts w:asciiTheme="minorHAnsi" w:hAnsiTheme="minorHAnsi" w:cstheme="minorHAnsi"/>
          <w:sz w:val="24"/>
        </w:rPr>
        <w:t>(a)</w:t>
      </w:r>
      <w:r w:rsidRPr="00862B74">
        <w:rPr>
          <w:rFonts w:asciiTheme="minorHAnsi" w:hAnsiTheme="minorHAnsi" w:cstheme="minorHAnsi"/>
          <w:sz w:val="24"/>
        </w:rPr>
        <w:t xml:space="preserve"> apto</w:t>
      </w:r>
      <w:r w:rsidR="001917EB" w:rsidRPr="00862B74">
        <w:rPr>
          <w:rFonts w:asciiTheme="minorHAnsi" w:hAnsiTheme="minorHAnsi" w:cstheme="minorHAnsi"/>
          <w:sz w:val="24"/>
        </w:rPr>
        <w:t>(a)</w:t>
      </w:r>
      <w:r w:rsidRPr="00862B74">
        <w:rPr>
          <w:rFonts w:asciiTheme="minorHAnsi" w:hAnsiTheme="minorHAnsi" w:cstheme="minorHAnsi"/>
          <w:sz w:val="24"/>
        </w:rPr>
        <w:t xml:space="preserve"> a continuar suas atividades de estágio.</w:t>
      </w:r>
    </w:p>
    <w:p w14:paraId="0A248448" w14:textId="77777777" w:rsidR="00441D82" w:rsidRPr="00862B74" w:rsidRDefault="00441D82">
      <w:pPr>
        <w:pStyle w:val="NormalWeb"/>
        <w:tabs>
          <w:tab w:val="left" w:pos="24"/>
        </w:tabs>
        <w:spacing w:before="0" w:after="0"/>
        <w:jc w:val="both"/>
        <w:rPr>
          <w:rFonts w:asciiTheme="minorHAnsi" w:hAnsiTheme="minorHAnsi" w:cstheme="minorHAnsi"/>
          <w:sz w:val="24"/>
        </w:rPr>
      </w:pPr>
    </w:p>
    <w:p w14:paraId="35F374C8" w14:textId="77777777" w:rsidR="00441D82" w:rsidRPr="00862B74" w:rsidRDefault="00441D82">
      <w:pPr>
        <w:pStyle w:val="NormalWeb"/>
        <w:tabs>
          <w:tab w:val="left" w:pos="24"/>
        </w:tabs>
        <w:spacing w:before="0" w:after="0"/>
        <w:jc w:val="both"/>
        <w:rPr>
          <w:rFonts w:asciiTheme="minorHAnsi" w:hAnsiTheme="minorHAnsi" w:cstheme="minorHAnsi"/>
          <w:bCs/>
          <w:sz w:val="24"/>
        </w:rPr>
      </w:pPr>
      <w:r w:rsidRPr="00862B74">
        <w:rPr>
          <w:rFonts w:asciiTheme="minorHAnsi" w:hAnsiTheme="minorHAnsi" w:cstheme="minorHAnsi"/>
          <w:sz w:val="24"/>
        </w:rPr>
        <w:t xml:space="preserve">SUBCLÁUSULA </w:t>
      </w:r>
      <w:r w:rsidR="00BE2363" w:rsidRPr="00862B74">
        <w:rPr>
          <w:rFonts w:asciiTheme="minorHAnsi" w:hAnsiTheme="minorHAnsi" w:cstheme="minorHAnsi"/>
          <w:sz w:val="24"/>
        </w:rPr>
        <w:t>PRIMEIRA</w:t>
      </w:r>
      <w:r w:rsidRPr="00862B74">
        <w:rPr>
          <w:rFonts w:asciiTheme="minorHAnsi" w:hAnsiTheme="minorHAnsi" w:cstheme="minorHAnsi"/>
          <w:sz w:val="24"/>
        </w:rPr>
        <w:t xml:space="preserve"> - </w:t>
      </w:r>
      <w:r w:rsidRPr="00862B74">
        <w:rPr>
          <w:rFonts w:asciiTheme="minorHAnsi" w:hAnsiTheme="minorHAnsi" w:cstheme="minorHAnsi"/>
          <w:bCs/>
          <w:sz w:val="24"/>
        </w:rPr>
        <w:t xml:space="preserve">Os dias de recesso a que se refere o item 3.10 serão concedidos e remunerados de maneira proporcional, no caso de o estágio ter duração inferior a </w:t>
      </w:r>
      <w:proofErr w:type="gramStart"/>
      <w:r w:rsidRPr="00862B74">
        <w:rPr>
          <w:rFonts w:asciiTheme="minorHAnsi" w:hAnsiTheme="minorHAnsi" w:cstheme="minorHAnsi"/>
          <w:bCs/>
          <w:sz w:val="24"/>
        </w:rPr>
        <w:t>1</w:t>
      </w:r>
      <w:proofErr w:type="gramEnd"/>
      <w:r w:rsidRPr="00862B74">
        <w:rPr>
          <w:rFonts w:asciiTheme="minorHAnsi" w:hAnsiTheme="minorHAnsi" w:cstheme="minorHAnsi"/>
          <w:bCs/>
          <w:sz w:val="24"/>
        </w:rPr>
        <w:t xml:space="preserve"> (um) ano. </w:t>
      </w:r>
    </w:p>
    <w:p w14:paraId="57D3E017" w14:textId="77777777" w:rsidR="00441D82" w:rsidRPr="00862B74" w:rsidRDefault="00441D82">
      <w:pPr>
        <w:pStyle w:val="NormalWeb"/>
        <w:tabs>
          <w:tab w:val="left" w:pos="24"/>
        </w:tabs>
        <w:spacing w:before="0" w:after="0"/>
        <w:jc w:val="both"/>
        <w:rPr>
          <w:rFonts w:asciiTheme="minorHAnsi" w:hAnsiTheme="minorHAnsi" w:cstheme="minorHAnsi"/>
          <w:bCs/>
          <w:sz w:val="24"/>
        </w:rPr>
      </w:pPr>
    </w:p>
    <w:p w14:paraId="7648BE79" w14:textId="5FD10014" w:rsidR="00441D82" w:rsidRPr="00862B74" w:rsidRDefault="00BE2363">
      <w:pPr>
        <w:pStyle w:val="NormalWeb"/>
        <w:tabs>
          <w:tab w:val="left" w:pos="24"/>
        </w:tabs>
        <w:spacing w:before="0" w:after="0"/>
        <w:jc w:val="both"/>
        <w:rPr>
          <w:rFonts w:asciiTheme="minorHAnsi" w:hAnsiTheme="minorHAnsi" w:cstheme="minorHAnsi"/>
          <w:bCs/>
          <w:sz w:val="24"/>
        </w:rPr>
      </w:pPr>
      <w:r w:rsidRPr="00862B74">
        <w:rPr>
          <w:rFonts w:asciiTheme="minorHAnsi" w:hAnsiTheme="minorHAnsi" w:cstheme="minorHAnsi"/>
          <w:sz w:val="24"/>
        </w:rPr>
        <w:t>SUBCLÁUSULA SEGUNDA</w:t>
      </w:r>
      <w:r w:rsidR="00441D82" w:rsidRPr="00862B74">
        <w:rPr>
          <w:rFonts w:asciiTheme="minorHAnsi" w:hAnsiTheme="minorHAnsi" w:cstheme="minorHAnsi"/>
          <w:sz w:val="24"/>
        </w:rPr>
        <w:t xml:space="preserve"> - </w:t>
      </w:r>
      <w:r w:rsidR="00441D82" w:rsidRPr="00862B74">
        <w:rPr>
          <w:rFonts w:asciiTheme="minorHAnsi" w:hAnsiTheme="minorHAnsi" w:cstheme="minorHAnsi"/>
          <w:bCs/>
          <w:sz w:val="24"/>
        </w:rPr>
        <w:t xml:space="preserve">A eventual concessão de benefícios relacionados ao transporte, à alimentação e saúde, entre outros, não caracteriza qualquer vínculo empregatício </w:t>
      </w:r>
      <w:proofErr w:type="gramStart"/>
      <w:r w:rsidR="00441D82" w:rsidRPr="00862B74">
        <w:rPr>
          <w:rFonts w:asciiTheme="minorHAnsi" w:hAnsiTheme="minorHAnsi" w:cstheme="minorHAnsi"/>
          <w:bCs/>
          <w:sz w:val="24"/>
        </w:rPr>
        <w:t>do</w:t>
      </w:r>
      <w:r w:rsidR="001917EB" w:rsidRPr="00862B74">
        <w:rPr>
          <w:rFonts w:asciiTheme="minorHAnsi" w:hAnsiTheme="minorHAnsi" w:cstheme="minorHAnsi"/>
          <w:bCs/>
          <w:sz w:val="24"/>
        </w:rPr>
        <w:t>(</w:t>
      </w:r>
      <w:proofErr w:type="gramEnd"/>
      <w:r w:rsidR="001917EB" w:rsidRPr="00862B74">
        <w:rPr>
          <w:rFonts w:asciiTheme="minorHAnsi" w:hAnsiTheme="minorHAnsi" w:cstheme="minorHAnsi"/>
          <w:bCs/>
          <w:sz w:val="24"/>
        </w:rPr>
        <w:t>a)</w:t>
      </w:r>
      <w:r w:rsidR="00441D82" w:rsidRPr="00862B74">
        <w:rPr>
          <w:rFonts w:asciiTheme="minorHAnsi" w:hAnsiTheme="minorHAnsi" w:cstheme="minorHAnsi"/>
          <w:bCs/>
          <w:sz w:val="24"/>
        </w:rPr>
        <w:t xml:space="preserve"> estagiário</w:t>
      </w:r>
      <w:r w:rsidR="001917EB" w:rsidRPr="00862B74">
        <w:rPr>
          <w:rFonts w:asciiTheme="minorHAnsi" w:hAnsiTheme="minorHAnsi" w:cstheme="minorHAnsi"/>
          <w:bCs/>
          <w:sz w:val="24"/>
        </w:rPr>
        <w:t>(a)</w:t>
      </w:r>
      <w:r w:rsidR="00441D82" w:rsidRPr="00862B74">
        <w:rPr>
          <w:rFonts w:asciiTheme="minorHAnsi" w:hAnsiTheme="minorHAnsi" w:cstheme="minorHAnsi"/>
          <w:bCs/>
          <w:sz w:val="24"/>
        </w:rPr>
        <w:t xml:space="preserve"> com a CONCEDENTE.</w:t>
      </w:r>
    </w:p>
    <w:p w14:paraId="5FC02C47" w14:textId="77777777" w:rsidR="00441D82" w:rsidRPr="00862B74" w:rsidRDefault="00441D82">
      <w:pPr>
        <w:pStyle w:val="NormalWeb"/>
        <w:tabs>
          <w:tab w:val="left" w:pos="24"/>
        </w:tabs>
        <w:spacing w:before="0" w:after="0"/>
        <w:jc w:val="both"/>
        <w:rPr>
          <w:rFonts w:asciiTheme="minorHAnsi" w:hAnsiTheme="minorHAnsi" w:cstheme="minorHAnsi"/>
          <w:bCs/>
          <w:sz w:val="24"/>
        </w:rPr>
      </w:pPr>
    </w:p>
    <w:p w14:paraId="6A6F979A" w14:textId="717CDED4" w:rsidR="00441D82" w:rsidRPr="00862B74" w:rsidRDefault="00BE2363">
      <w:pPr>
        <w:pStyle w:val="NormalWeb"/>
        <w:tabs>
          <w:tab w:val="left" w:pos="24"/>
        </w:tabs>
        <w:spacing w:before="0" w:after="0"/>
        <w:jc w:val="both"/>
        <w:rPr>
          <w:rFonts w:asciiTheme="minorHAnsi" w:hAnsiTheme="minorHAnsi" w:cstheme="minorHAnsi"/>
          <w:sz w:val="24"/>
        </w:rPr>
      </w:pPr>
      <w:r w:rsidRPr="00862B74">
        <w:rPr>
          <w:rFonts w:asciiTheme="minorHAnsi" w:hAnsiTheme="minorHAnsi" w:cstheme="minorHAnsi"/>
          <w:bCs/>
          <w:sz w:val="24"/>
        </w:rPr>
        <w:t>SUBCLÁUSULA TERCEIR</w:t>
      </w:r>
      <w:r w:rsidR="00441D82" w:rsidRPr="00862B74">
        <w:rPr>
          <w:rFonts w:asciiTheme="minorHAnsi" w:hAnsiTheme="minorHAnsi" w:cstheme="minorHAnsi"/>
          <w:bCs/>
          <w:sz w:val="24"/>
        </w:rPr>
        <w:t>A</w:t>
      </w:r>
      <w:r w:rsidR="00441D82" w:rsidRPr="00862B74">
        <w:rPr>
          <w:rFonts w:asciiTheme="minorHAnsi" w:hAnsiTheme="minorHAnsi" w:cstheme="minorHAnsi"/>
          <w:sz w:val="24"/>
        </w:rPr>
        <w:t xml:space="preserve"> - Aplica-se </w:t>
      </w:r>
      <w:proofErr w:type="gramStart"/>
      <w:r w:rsidR="00441D82" w:rsidRPr="00862B74">
        <w:rPr>
          <w:rFonts w:asciiTheme="minorHAnsi" w:hAnsiTheme="minorHAnsi" w:cstheme="minorHAnsi"/>
          <w:sz w:val="24"/>
        </w:rPr>
        <w:t>ao</w:t>
      </w:r>
      <w:r w:rsidR="001917EB" w:rsidRPr="00862B74">
        <w:rPr>
          <w:rFonts w:asciiTheme="minorHAnsi" w:hAnsiTheme="minorHAnsi" w:cstheme="minorHAnsi"/>
          <w:sz w:val="24"/>
        </w:rPr>
        <w:t>(</w:t>
      </w:r>
      <w:proofErr w:type="gramEnd"/>
      <w:r w:rsidR="001917EB" w:rsidRPr="00862B74">
        <w:rPr>
          <w:rFonts w:asciiTheme="minorHAnsi" w:hAnsiTheme="minorHAnsi" w:cstheme="minorHAnsi"/>
          <w:sz w:val="24"/>
        </w:rPr>
        <w:t>à)</w:t>
      </w:r>
      <w:r w:rsidR="00441D82" w:rsidRPr="00862B74">
        <w:rPr>
          <w:rFonts w:asciiTheme="minorHAnsi" w:hAnsiTheme="minorHAnsi" w:cstheme="minorHAnsi"/>
          <w:sz w:val="24"/>
        </w:rPr>
        <w:t xml:space="preserve"> estagiário</w:t>
      </w:r>
      <w:r w:rsidR="001917EB" w:rsidRPr="00862B74">
        <w:rPr>
          <w:rFonts w:asciiTheme="minorHAnsi" w:hAnsiTheme="minorHAnsi" w:cstheme="minorHAnsi"/>
          <w:sz w:val="24"/>
        </w:rPr>
        <w:t>(a)</w:t>
      </w:r>
      <w:r w:rsidR="00441D82" w:rsidRPr="00862B74">
        <w:rPr>
          <w:rFonts w:asciiTheme="minorHAnsi" w:hAnsiTheme="minorHAnsi" w:cstheme="minorHAnsi"/>
          <w:sz w:val="24"/>
        </w:rPr>
        <w:t xml:space="preserve"> a legislação relacionada à saúde e segurança no trabalho, sendo a sua implementação de responsabilidade da parte concedente do </w:t>
      </w:r>
      <w:r w:rsidR="00254A03" w:rsidRPr="00862B74">
        <w:rPr>
          <w:rFonts w:asciiTheme="minorHAnsi" w:hAnsiTheme="minorHAnsi" w:cstheme="minorHAnsi"/>
          <w:sz w:val="24"/>
        </w:rPr>
        <w:t>estágio</w:t>
      </w:r>
      <w:r w:rsidR="00441D82" w:rsidRPr="00862B74">
        <w:rPr>
          <w:rFonts w:asciiTheme="minorHAnsi" w:hAnsiTheme="minorHAnsi" w:cstheme="minorHAnsi"/>
          <w:sz w:val="24"/>
        </w:rPr>
        <w:t>.</w:t>
      </w:r>
    </w:p>
    <w:p w14:paraId="5617D9CB" w14:textId="518CC3A5" w:rsidR="00441D82" w:rsidRDefault="00441D82">
      <w:pPr>
        <w:pStyle w:val="NormalWeb"/>
        <w:tabs>
          <w:tab w:val="left" w:pos="24"/>
        </w:tabs>
        <w:spacing w:before="0" w:after="0"/>
        <w:jc w:val="both"/>
        <w:rPr>
          <w:rFonts w:asciiTheme="minorHAnsi" w:hAnsiTheme="minorHAnsi" w:cstheme="minorHAnsi"/>
          <w:sz w:val="24"/>
        </w:rPr>
      </w:pPr>
    </w:p>
    <w:p w14:paraId="203A7B1E" w14:textId="77777777" w:rsidR="00A77ED8" w:rsidRPr="00862B74" w:rsidRDefault="00A77ED8">
      <w:pPr>
        <w:pStyle w:val="NormalWeb"/>
        <w:tabs>
          <w:tab w:val="left" w:pos="24"/>
        </w:tabs>
        <w:spacing w:before="0" w:after="0"/>
        <w:jc w:val="both"/>
        <w:rPr>
          <w:rFonts w:asciiTheme="minorHAnsi" w:hAnsiTheme="minorHAnsi" w:cstheme="minorHAnsi"/>
          <w:sz w:val="24"/>
        </w:rPr>
      </w:pPr>
    </w:p>
    <w:p w14:paraId="6C0B1B55" w14:textId="31F69F3A" w:rsidR="00441D82" w:rsidRPr="00862B74" w:rsidRDefault="00441D82">
      <w:pPr>
        <w:pStyle w:val="Ttulo2"/>
        <w:tabs>
          <w:tab w:val="clear" w:pos="0"/>
          <w:tab w:val="left" w:pos="24"/>
        </w:tabs>
        <w:ind w:left="2835" w:hanging="2835"/>
        <w:jc w:val="left"/>
        <w:rPr>
          <w:rFonts w:asciiTheme="minorHAnsi" w:hAnsiTheme="minorHAnsi" w:cstheme="minorHAnsi"/>
          <w:bCs w:val="0"/>
          <w:sz w:val="24"/>
        </w:rPr>
      </w:pPr>
      <w:r w:rsidRPr="00862B74">
        <w:rPr>
          <w:rFonts w:asciiTheme="minorHAnsi" w:hAnsiTheme="minorHAnsi" w:cstheme="minorHAnsi"/>
          <w:bCs w:val="0"/>
          <w:sz w:val="24"/>
        </w:rPr>
        <w:t xml:space="preserve">CLÁUSULA QUARTA - DO TERMO DE COMPROMISSO E DO </w:t>
      </w:r>
      <w:r w:rsidR="00637C1A" w:rsidRPr="00862B74">
        <w:rPr>
          <w:rFonts w:asciiTheme="minorHAnsi" w:hAnsiTheme="minorHAnsi" w:cstheme="minorHAnsi"/>
          <w:bCs w:val="0"/>
          <w:sz w:val="24"/>
        </w:rPr>
        <w:t>PLANO</w:t>
      </w:r>
      <w:r w:rsidRPr="00862B74">
        <w:rPr>
          <w:rFonts w:asciiTheme="minorHAnsi" w:hAnsiTheme="minorHAnsi" w:cstheme="minorHAnsi"/>
          <w:bCs w:val="0"/>
          <w:sz w:val="24"/>
        </w:rPr>
        <w:t xml:space="preserve"> DE ATIVIDADES</w:t>
      </w:r>
    </w:p>
    <w:p w14:paraId="01247CE0" w14:textId="77777777" w:rsidR="00441D82" w:rsidRPr="00862B74" w:rsidRDefault="00441D82">
      <w:pPr>
        <w:tabs>
          <w:tab w:val="left" w:pos="24"/>
        </w:tabs>
        <w:rPr>
          <w:rFonts w:asciiTheme="minorHAnsi" w:hAnsiTheme="minorHAnsi" w:cstheme="minorHAnsi"/>
          <w:sz w:val="24"/>
        </w:rPr>
      </w:pPr>
    </w:p>
    <w:p w14:paraId="6FD74D8D" w14:textId="19C98EF2" w:rsidR="00441D82" w:rsidRPr="00862B74" w:rsidRDefault="00441D82">
      <w:pPr>
        <w:pStyle w:val="Recuodecorpodetexto31"/>
        <w:tabs>
          <w:tab w:val="left" w:pos="24"/>
          <w:tab w:val="left" w:pos="528"/>
        </w:tabs>
        <w:ind w:firstLine="0"/>
        <w:rPr>
          <w:rFonts w:asciiTheme="minorHAnsi" w:hAnsiTheme="minorHAnsi" w:cstheme="minorHAnsi"/>
          <w:sz w:val="24"/>
        </w:rPr>
      </w:pPr>
      <w:r w:rsidRPr="00862B74">
        <w:rPr>
          <w:rFonts w:asciiTheme="minorHAnsi" w:hAnsiTheme="minorHAnsi" w:cstheme="minorHAnsi"/>
          <w:sz w:val="24"/>
        </w:rPr>
        <w:t xml:space="preserve">4.1. Em decorrência do presente Convênio, firmar-se-á para </w:t>
      </w:r>
      <w:r w:rsidRPr="00862B74">
        <w:rPr>
          <w:rFonts w:asciiTheme="minorHAnsi" w:hAnsiTheme="minorHAnsi" w:cstheme="minorHAnsi"/>
          <w:bCs/>
          <w:sz w:val="24"/>
        </w:rPr>
        <w:t xml:space="preserve">cada </w:t>
      </w:r>
      <w:proofErr w:type="gramStart"/>
      <w:r w:rsidRPr="00862B74">
        <w:rPr>
          <w:rFonts w:asciiTheme="minorHAnsi" w:hAnsiTheme="minorHAnsi" w:cstheme="minorHAnsi"/>
          <w:bCs/>
          <w:sz w:val="24"/>
        </w:rPr>
        <w:t>estagiário</w:t>
      </w:r>
      <w:r w:rsidR="001917EB" w:rsidRPr="00862B74">
        <w:rPr>
          <w:rFonts w:asciiTheme="minorHAnsi" w:hAnsiTheme="minorHAnsi" w:cstheme="minorHAnsi"/>
          <w:bCs/>
          <w:sz w:val="24"/>
        </w:rPr>
        <w:t>(</w:t>
      </w:r>
      <w:proofErr w:type="gramEnd"/>
      <w:r w:rsidR="001917EB" w:rsidRPr="00862B74">
        <w:rPr>
          <w:rFonts w:asciiTheme="minorHAnsi" w:hAnsiTheme="minorHAnsi" w:cstheme="minorHAnsi"/>
          <w:bCs/>
          <w:sz w:val="24"/>
        </w:rPr>
        <w:t>a)</w:t>
      </w:r>
      <w:r w:rsidRPr="00862B74">
        <w:rPr>
          <w:rFonts w:asciiTheme="minorHAnsi" w:hAnsiTheme="minorHAnsi" w:cstheme="minorHAnsi"/>
          <w:sz w:val="24"/>
        </w:rPr>
        <w:t xml:space="preserve"> os seguintes documentos:</w:t>
      </w:r>
    </w:p>
    <w:p w14:paraId="31C7128F" w14:textId="77777777" w:rsidR="00441D82" w:rsidRPr="00862B74" w:rsidRDefault="00441D82">
      <w:pPr>
        <w:pStyle w:val="Recuodecorpodetexto31"/>
        <w:tabs>
          <w:tab w:val="left" w:pos="24"/>
          <w:tab w:val="left" w:pos="528"/>
        </w:tabs>
        <w:ind w:firstLine="0"/>
        <w:rPr>
          <w:rFonts w:asciiTheme="minorHAnsi" w:hAnsiTheme="minorHAnsi" w:cstheme="minorHAnsi"/>
          <w:sz w:val="24"/>
        </w:rPr>
      </w:pPr>
    </w:p>
    <w:p w14:paraId="3D1FD263" w14:textId="0BC5425D" w:rsidR="00441D82" w:rsidRPr="00862B74" w:rsidRDefault="00441D82">
      <w:pPr>
        <w:pStyle w:val="Recuodecorpodetexto31"/>
        <w:tabs>
          <w:tab w:val="left" w:pos="-24"/>
          <w:tab w:val="left" w:pos="24"/>
          <w:tab w:val="left" w:pos="528"/>
        </w:tabs>
        <w:ind w:firstLine="0"/>
        <w:rPr>
          <w:rFonts w:asciiTheme="minorHAnsi" w:hAnsiTheme="minorHAnsi" w:cstheme="minorHAnsi"/>
          <w:sz w:val="24"/>
        </w:rPr>
      </w:pPr>
      <w:r w:rsidRPr="00862B74">
        <w:rPr>
          <w:rFonts w:asciiTheme="minorHAnsi" w:hAnsiTheme="minorHAnsi" w:cstheme="minorHAnsi"/>
          <w:sz w:val="24"/>
        </w:rPr>
        <w:t xml:space="preserve">4.1.1. </w:t>
      </w:r>
      <w:r w:rsidR="00401999" w:rsidRPr="00862B74">
        <w:rPr>
          <w:rFonts w:asciiTheme="minorHAnsi" w:hAnsiTheme="minorHAnsi" w:cstheme="minorHAnsi"/>
          <w:sz w:val="24"/>
        </w:rPr>
        <w:t xml:space="preserve">Termo de Compromisso de Estágio (TCE) e Plano de Atividades de Estágio (PAE), entre </w:t>
      </w:r>
      <w:proofErr w:type="gramStart"/>
      <w:r w:rsidR="00401999" w:rsidRPr="00862B74">
        <w:rPr>
          <w:rFonts w:asciiTheme="minorHAnsi" w:hAnsiTheme="minorHAnsi" w:cstheme="minorHAnsi"/>
          <w:sz w:val="24"/>
        </w:rPr>
        <w:t>o(</w:t>
      </w:r>
      <w:proofErr w:type="gramEnd"/>
      <w:r w:rsidR="00401999" w:rsidRPr="00862B74">
        <w:rPr>
          <w:rFonts w:asciiTheme="minorHAnsi" w:hAnsiTheme="minorHAnsi" w:cstheme="minorHAnsi"/>
          <w:sz w:val="24"/>
        </w:rPr>
        <w:t>a) aluno(a), a CONCEDENTE e a UFSC, por meio do(a) Coordenador(a) de Estágios</w:t>
      </w:r>
      <w:r w:rsidR="00637C1A" w:rsidRPr="00862B74">
        <w:rPr>
          <w:rFonts w:asciiTheme="minorHAnsi" w:hAnsiTheme="minorHAnsi" w:cstheme="minorHAnsi"/>
          <w:sz w:val="24"/>
        </w:rPr>
        <w:t xml:space="preserve"> do </w:t>
      </w:r>
      <w:r w:rsidR="00637C1A" w:rsidRPr="00862B74">
        <w:rPr>
          <w:rFonts w:asciiTheme="minorHAnsi" w:hAnsiTheme="minorHAnsi" w:cstheme="minorHAnsi"/>
          <w:sz w:val="24"/>
        </w:rPr>
        <w:lastRenderedPageBreak/>
        <w:t>curso</w:t>
      </w:r>
      <w:r w:rsidR="00401999" w:rsidRPr="00862B74">
        <w:rPr>
          <w:rFonts w:asciiTheme="minorHAnsi" w:hAnsiTheme="minorHAnsi" w:cstheme="minorHAnsi"/>
          <w:sz w:val="24"/>
        </w:rPr>
        <w:t>/</w:t>
      </w:r>
      <w:r w:rsidR="00637C1A" w:rsidRPr="00862B74">
        <w:rPr>
          <w:rFonts w:asciiTheme="minorHAnsi" w:hAnsiTheme="minorHAnsi" w:cstheme="minorHAnsi"/>
          <w:bCs/>
          <w:sz w:val="24"/>
        </w:rPr>
        <w:t>Coordenador(a) do curso</w:t>
      </w:r>
      <w:r w:rsidR="00401999" w:rsidRPr="00862B74">
        <w:rPr>
          <w:rFonts w:asciiTheme="minorHAnsi" w:hAnsiTheme="minorHAnsi" w:cstheme="minorHAnsi"/>
          <w:sz w:val="24"/>
        </w:rPr>
        <w:t>/</w:t>
      </w:r>
      <w:r w:rsidR="00637C1A" w:rsidRPr="00862B74">
        <w:rPr>
          <w:rFonts w:asciiTheme="minorHAnsi" w:hAnsiTheme="minorHAnsi" w:cstheme="minorHAnsi"/>
          <w:sz w:val="24"/>
        </w:rPr>
        <w:t xml:space="preserve">Coordenador(a) </w:t>
      </w:r>
      <w:r w:rsidR="00401999" w:rsidRPr="00862B74">
        <w:rPr>
          <w:rFonts w:asciiTheme="minorHAnsi" w:hAnsiTheme="minorHAnsi" w:cstheme="minorHAnsi"/>
          <w:sz w:val="24"/>
        </w:rPr>
        <w:t>do programa de pós-graduação. O PAE será elaborado em acordo entre as partes.</w:t>
      </w:r>
    </w:p>
    <w:p w14:paraId="5F92A62A" w14:textId="77777777" w:rsidR="00441D82" w:rsidRPr="00862B74" w:rsidRDefault="00441D82" w:rsidP="005E6739">
      <w:pPr>
        <w:pStyle w:val="Recuodecorpodetexto31"/>
        <w:tabs>
          <w:tab w:val="left" w:pos="24"/>
          <w:tab w:val="left" w:pos="528"/>
          <w:tab w:val="left" w:pos="1170"/>
        </w:tabs>
        <w:ind w:firstLine="0"/>
        <w:rPr>
          <w:rFonts w:asciiTheme="minorHAnsi" w:hAnsiTheme="minorHAnsi" w:cstheme="minorHAnsi"/>
          <w:bCs/>
          <w:sz w:val="24"/>
        </w:rPr>
      </w:pPr>
    </w:p>
    <w:p w14:paraId="17FD9591" w14:textId="4DF5E5E2" w:rsidR="00441D82" w:rsidRPr="00862B74" w:rsidRDefault="00441D82">
      <w:pPr>
        <w:pStyle w:val="NormalWeb"/>
        <w:tabs>
          <w:tab w:val="left" w:pos="24"/>
          <w:tab w:val="left" w:pos="528"/>
        </w:tabs>
        <w:spacing w:before="0" w:after="0"/>
        <w:jc w:val="both"/>
        <w:rPr>
          <w:rFonts w:asciiTheme="minorHAnsi" w:hAnsiTheme="minorHAnsi" w:cstheme="minorHAnsi"/>
          <w:color w:val="FF0000"/>
          <w:sz w:val="24"/>
        </w:rPr>
      </w:pPr>
      <w:r w:rsidRPr="00862B74">
        <w:rPr>
          <w:rFonts w:asciiTheme="minorHAnsi" w:hAnsiTheme="minorHAnsi" w:cstheme="minorHAnsi"/>
          <w:bCs/>
          <w:sz w:val="24"/>
        </w:rPr>
        <w:t xml:space="preserve">SUBCLÁUSULA PRIMEIRA - </w:t>
      </w:r>
      <w:r w:rsidRPr="00862B74">
        <w:rPr>
          <w:rFonts w:asciiTheme="minorHAnsi" w:hAnsiTheme="minorHAnsi" w:cstheme="minorHAnsi"/>
          <w:sz w:val="24"/>
        </w:rPr>
        <w:t>O TCE deverá contemplar as condições de adequação do estágio à</w:t>
      </w:r>
      <w:r w:rsidRPr="00862B74">
        <w:rPr>
          <w:rFonts w:asciiTheme="minorHAnsi" w:hAnsiTheme="minorHAnsi" w:cstheme="minorHAnsi"/>
          <w:color w:val="FF0000"/>
          <w:sz w:val="24"/>
        </w:rPr>
        <w:t xml:space="preserve"> </w:t>
      </w:r>
      <w:r w:rsidRPr="00862B74">
        <w:rPr>
          <w:rFonts w:asciiTheme="minorHAnsi" w:hAnsiTheme="minorHAnsi" w:cstheme="minorHAnsi"/>
          <w:sz w:val="24"/>
        </w:rPr>
        <w:t xml:space="preserve">proposta pedagógica do curso, à etapa e modalidade da formação escolar/acadêmica </w:t>
      </w:r>
      <w:proofErr w:type="gramStart"/>
      <w:r w:rsidRPr="00862B74">
        <w:rPr>
          <w:rFonts w:asciiTheme="minorHAnsi" w:hAnsiTheme="minorHAnsi" w:cstheme="minorHAnsi"/>
          <w:sz w:val="24"/>
        </w:rPr>
        <w:t>do</w:t>
      </w:r>
      <w:r w:rsidR="001917EB" w:rsidRPr="00862B74">
        <w:rPr>
          <w:rFonts w:asciiTheme="minorHAnsi" w:hAnsiTheme="minorHAnsi" w:cstheme="minorHAnsi"/>
          <w:sz w:val="24"/>
        </w:rPr>
        <w:t>(</w:t>
      </w:r>
      <w:proofErr w:type="gramEnd"/>
      <w:r w:rsidR="001917EB" w:rsidRPr="00862B74">
        <w:rPr>
          <w:rFonts w:asciiTheme="minorHAnsi" w:hAnsiTheme="minorHAnsi" w:cstheme="minorHAnsi"/>
          <w:sz w:val="24"/>
        </w:rPr>
        <w:t>a)</w:t>
      </w:r>
      <w:r w:rsidRPr="00862B74">
        <w:rPr>
          <w:rFonts w:asciiTheme="minorHAnsi" w:hAnsiTheme="minorHAnsi" w:cstheme="minorHAnsi"/>
          <w:sz w:val="24"/>
        </w:rPr>
        <w:t xml:space="preserve"> aluno</w:t>
      </w:r>
      <w:r w:rsidR="001917EB" w:rsidRPr="00862B74">
        <w:rPr>
          <w:rFonts w:asciiTheme="minorHAnsi" w:hAnsiTheme="minorHAnsi" w:cstheme="minorHAnsi"/>
          <w:sz w:val="24"/>
        </w:rPr>
        <w:t>(a)</w:t>
      </w:r>
      <w:r w:rsidRPr="00862B74">
        <w:rPr>
          <w:rFonts w:asciiTheme="minorHAnsi" w:hAnsiTheme="minorHAnsi" w:cstheme="minorHAnsi"/>
          <w:sz w:val="24"/>
        </w:rPr>
        <w:t xml:space="preserve"> e ao horário e calendário escolar/acadêmico</w:t>
      </w:r>
      <w:r w:rsidRPr="00862B74">
        <w:rPr>
          <w:rFonts w:asciiTheme="minorHAnsi" w:hAnsiTheme="minorHAnsi" w:cstheme="minorHAnsi"/>
          <w:color w:val="FF0000"/>
          <w:sz w:val="24"/>
        </w:rPr>
        <w:t xml:space="preserve">. </w:t>
      </w:r>
    </w:p>
    <w:p w14:paraId="765F9C43" w14:textId="77777777" w:rsidR="00441D82" w:rsidRPr="00862B74" w:rsidRDefault="00441D82">
      <w:pPr>
        <w:pStyle w:val="NormalWeb"/>
        <w:tabs>
          <w:tab w:val="left" w:pos="24"/>
          <w:tab w:val="left" w:pos="528"/>
        </w:tabs>
        <w:spacing w:before="0" w:after="0"/>
        <w:jc w:val="both"/>
        <w:rPr>
          <w:rFonts w:asciiTheme="minorHAnsi" w:hAnsiTheme="minorHAnsi" w:cstheme="minorHAnsi"/>
          <w:bCs/>
          <w:color w:val="FF0000"/>
          <w:sz w:val="24"/>
        </w:rPr>
      </w:pPr>
    </w:p>
    <w:p w14:paraId="4CFAA635" w14:textId="7F4CDBD8" w:rsidR="00441D82" w:rsidRPr="00862B74" w:rsidRDefault="00441D82">
      <w:pPr>
        <w:pStyle w:val="Recuodecorpodetexto"/>
        <w:tabs>
          <w:tab w:val="left" w:pos="24"/>
          <w:tab w:val="left" w:pos="528"/>
        </w:tabs>
        <w:ind w:left="0" w:firstLine="0"/>
        <w:rPr>
          <w:rFonts w:asciiTheme="minorHAnsi" w:hAnsiTheme="minorHAnsi" w:cstheme="minorHAnsi"/>
        </w:rPr>
      </w:pPr>
      <w:r w:rsidRPr="00862B74">
        <w:rPr>
          <w:rFonts w:asciiTheme="minorHAnsi" w:hAnsiTheme="minorHAnsi" w:cstheme="minorHAnsi"/>
          <w:bCs/>
        </w:rPr>
        <w:t xml:space="preserve">SUBCLÁUSULA SEGUNDA - </w:t>
      </w:r>
      <w:r w:rsidRPr="00862B74">
        <w:rPr>
          <w:rFonts w:asciiTheme="minorHAnsi" w:hAnsiTheme="minorHAnsi" w:cstheme="minorHAnsi"/>
        </w:rPr>
        <w:t xml:space="preserve">As atividades a serem desenvolvidas devem permitir a aprendizagem profissional, social e cultural </w:t>
      </w:r>
      <w:proofErr w:type="gramStart"/>
      <w:r w:rsidRPr="00862B74">
        <w:rPr>
          <w:rFonts w:asciiTheme="minorHAnsi" w:hAnsiTheme="minorHAnsi" w:cstheme="minorHAnsi"/>
        </w:rPr>
        <w:t>do</w:t>
      </w:r>
      <w:r w:rsidR="001917EB" w:rsidRPr="00862B74">
        <w:rPr>
          <w:rFonts w:asciiTheme="minorHAnsi" w:hAnsiTheme="minorHAnsi" w:cstheme="minorHAnsi"/>
        </w:rPr>
        <w:t>(</w:t>
      </w:r>
      <w:proofErr w:type="gramEnd"/>
      <w:r w:rsidR="001917EB" w:rsidRPr="00862B74">
        <w:rPr>
          <w:rFonts w:asciiTheme="minorHAnsi" w:hAnsiTheme="minorHAnsi" w:cstheme="minorHAnsi"/>
        </w:rPr>
        <w:t>a)</w:t>
      </w:r>
      <w:r w:rsidRPr="00862B74">
        <w:rPr>
          <w:rFonts w:asciiTheme="minorHAnsi" w:hAnsiTheme="minorHAnsi" w:cstheme="minorHAnsi"/>
        </w:rPr>
        <w:t xml:space="preserve"> estagiário</w:t>
      </w:r>
      <w:r w:rsidR="001917EB" w:rsidRPr="00862B74">
        <w:rPr>
          <w:rFonts w:asciiTheme="minorHAnsi" w:hAnsiTheme="minorHAnsi" w:cstheme="minorHAnsi"/>
        </w:rPr>
        <w:t>(a)</w:t>
      </w:r>
      <w:r w:rsidRPr="00862B74">
        <w:rPr>
          <w:rFonts w:asciiTheme="minorHAnsi" w:hAnsiTheme="minorHAnsi" w:cstheme="minorHAnsi"/>
        </w:rPr>
        <w:t xml:space="preserve"> e serem compatíveis com as disciplinas cursadas ou que vierem a ser cursadas pelo</w:t>
      </w:r>
      <w:r w:rsidR="001917EB" w:rsidRPr="00862B74">
        <w:rPr>
          <w:rFonts w:asciiTheme="minorHAnsi" w:hAnsiTheme="minorHAnsi" w:cstheme="minorHAnsi"/>
        </w:rPr>
        <w:t>(a)</w:t>
      </w:r>
      <w:r w:rsidRPr="00862B74">
        <w:rPr>
          <w:rFonts w:asciiTheme="minorHAnsi" w:hAnsiTheme="minorHAnsi" w:cstheme="minorHAnsi"/>
        </w:rPr>
        <w:t xml:space="preserve"> aluno</w:t>
      </w:r>
      <w:r w:rsidR="001917EB" w:rsidRPr="00862B74">
        <w:rPr>
          <w:rFonts w:asciiTheme="minorHAnsi" w:hAnsiTheme="minorHAnsi" w:cstheme="minorHAnsi"/>
        </w:rPr>
        <w:t>(a)</w:t>
      </w:r>
      <w:r w:rsidRPr="00862B74">
        <w:rPr>
          <w:rFonts w:asciiTheme="minorHAnsi" w:hAnsiTheme="minorHAnsi" w:cstheme="minorHAnsi"/>
        </w:rPr>
        <w:t>.</w:t>
      </w:r>
    </w:p>
    <w:p w14:paraId="46C72070" w14:textId="77777777" w:rsidR="00441D82" w:rsidRPr="00862B74" w:rsidRDefault="00441D82">
      <w:pPr>
        <w:pStyle w:val="NormalWeb"/>
        <w:tabs>
          <w:tab w:val="left" w:pos="24"/>
          <w:tab w:val="left" w:pos="528"/>
        </w:tabs>
        <w:spacing w:before="0" w:after="0"/>
        <w:jc w:val="both"/>
        <w:rPr>
          <w:rFonts w:asciiTheme="minorHAnsi" w:hAnsiTheme="minorHAnsi" w:cstheme="minorHAnsi"/>
          <w:bCs/>
          <w:color w:val="FF0000"/>
          <w:sz w:val="24"/>
        </w:rPr>
      </w:pPr>
    </w:p>
    <w:p w14:paraId="4D8A8201" w14:textId="05985DA0" w:rsidR="00441D82" w:rsidRPr="00862B74" w:rsidRDefault="00441D82" w:rsidP="00740CE3">
      <w:pPr>
        <w:pStyle w:val="NormalWeb"/>
        <w:tabs>
          <w:tab w:val="left" w:pos="24"/>
          <w:tab w:val="left" w:pos="528"/>
        </w:tabs>
        <w:spacing w:before="0" w:after="0"/>
        <w:jc w:val="both"/>
        <w:rPr>
          <w:rFonts w:asciiTheme="minorHAnsi" w:hAnsiTheme="minorHAnsi" w:cstheme="minorHAnsi"/>
          <w:sz w:val="24"/>
        </w:rPr>
      </w:pPr>
      <w:r w:rsidRPr="00862B74">
        <w:rPr>
          <w:rFonts w:asciiTheme="minorHAnsi" w:hAnsiTheme="minorHAnsi" w:cstheme="minorHAnsi"/>
          <w:bCs/>
          <w:sz w:val="24"/>
        </w:rPr>
        <w:t>SUBCLÁUSULA TERCEIRA -</w:t>
      </w:r>
      <w:r w:rsidRPr="00862B74">
        <w:rPr>
          <w:rFonts w:asciiTheme="minorHAnsi" w:hAnsiTheme="minorHAnsi" w:cstheme="minorHAnsi"/>
          <w:sz w:val="24"/>
        </w:rPr>
        <w:t xml:space="preserve"> À medida que o desempenho </w:t>
      </w:r>
      <w:proofErr w:type="gramStart"/>
      <w:r w:rsidRPr="00862B74">
        <w:rPr>
          <w:rFonts w:asciiTheme="minorHAnsi" w:hAnsiTheme="minorHAnsi" w:cstheme="minorHAnsi"/>
          <w:sz w:val="24"/>
        </w:rPr>
        <w:t>do</w:t>
      </w:r>
      <w:r w:rsidR="001917EB" w:rsidRPr="00862B74">
        <w:rPr>
          <w:rFonts w:asciiTheme="minorHAnsi" w:hAnsiTheme="minorHAnsi" w:cstheme="minorHAnsi"/>
          <w:sz w:val="24"/>
        </w:rPr>
        <w:t>(</w:t>
      </w:r>
      <w:proofErr w:type="gramEnd"/>
      <w:r w:rsidR="001917EB" w:rsidRPr="00862B74">
        <w:rPr>
          <w:rFonts w:asciiTheme="minorHAnsi" w:hAnsiTheme="minorHAnsi" w:cstheme="minorHAnsi"/>
          <w:sz w:val="24"/>
        </w:rPr>
        <w:t>a)</w:t>
      </w:r>
      <w:r w:rsidRPr="00862B74">
        <w:rPr>
          <w:rFonts w:asciiTheme="minorHAnsi" w:hAnsiTheme="minorHAnsi" w:cstheme="minorHAnsi"/>
          <w:sz w:val="24"/>
        </w:rPr>
        <w:t xml:space="preserve"> aluno</w:t>
      </w:r>
      <w:r w:rsidR="001917EB" w:rsidRPr="00862B74">
        <w:rPr>
          <w:rFonts w:asciiTheme="minorHAnsi" w:hAnsiTheme="minorHAnsi" w:cstheme="minorHAnsi"/>
          <w:sz w:val="24"/>
        </w:rPr>
        <w:t>(a)</w:t>
      </w:r>
      <w:r w:rsidRPr="00862B74">
        <w:rPr>
          <w:rFonts w:asciiTheme="minorHAnsi" w:hAnsiTheme="minorHAnsi" w:cstheme="minorHAnsi"/>
          <w:sz w:val="24"/>
        </w:rPr>
        <w:t xml:space="preserve"> for avaliado progressivamente, o PAE será incorporado ao TCE por meio de aditivos.  </w:t>
      </w:r>
    </w:p>
    <w:p w14:paraId="414C64EB" w14:textId="77777777" w:rsidR="00740CE3" w:rsidRPr="00862B74" w:rsidRDefault="00740CE3" w:rsidP="00740CE3">
      <w:pPr>
        <w:pStyle w:val="NormalWeb"/>
        <w:tabs>
          <w:tab w:val="left" w:pos="24"/>
          <w:tab w:val="left" w:pos="528"/>
        </w:tabs>
        <w:spacing w:before="0" w:after="0"/>
        <w:jc w:val="both"/>
        <w:rPr>
          <w:rFonts w:asciiTheme="minorHAnsi" w:hAnsiTheme="minorHAnsi" w:cstheme="minorHAnsi"/>
          <w:sz w:val="24"/>
        </w:rPr>
      </w:pPr>
    </w:p>
    <w:p w14:paraId="55AA2CF0" w14:textId="77777777" w:rsidR="00441D82" w:rsidRPr="00862B74" w:rsidRDefault="00441D82">
      <w:pPr>
        <w:pStyle w:val="Recuodecorpodetexto31"/>
        <w:tabs>
          <w:tab w:val="left" w:pos="24"/>
          <w:tab w:val="left" w:pos="528"/>
        </w:tabs>
        <w:ind w:left="-24" w:firstLine="0"/>
        <w:rPr>
          <w:rFonts w:asciiTheme="minorHAnsi" w:hAnsiTheme="minorHAnsi" w:cstheme="minorHAnsi"/>
          <w:sz w:val="24"/>
        </w:rPr>
      </w:pPr>
      <w:r w:rsidRPr="00862B74">
        <w:rPr>
          <w:rFonts w:asciiTheme="minorHAnsi" w:hAnsiTheme="minorHAnsi" w:cstheme="minorHAnsi"/>
          <w:bCs/>
          <w:sz w:val="24"/>
        </w:rPr>
        <w:t xml:space="preserve">SUBCLÁUSULA QUARTA </w:t>
      </w:r>
      <w:r w:rsidRPr="00862B74">
        <w:rPr>
          <w:rFonts w:asciiTheme="minorHAnsi" w:hAnsiTheme="minorHAnsi" w:cstheme="minorHAnsi"/>
          <w:sz w:val="24"/>
        </w:rPr>
        <w:t>- O TCE e o PAE são os documentos que comprovam a inexistência de vínculo empregatício, mediante o atendimento das condições básicas para a realização de estágio.</w:t>
      </w:r>
    </w:p>
    <w:p w14:paraId="7C8AE573" w14:textId="342C1CED" w:rsidR="00441D82" w:rsidRDefault="00441D82">
      <w:pPr>
        <w:pStyle w:val="Ttulo2"/>
        <w:tabs>
          <w:tab w:val="clear" w:pos="0"/>
          <w:tab w:val="left" w:pos="24"/>
        </w:tabs>
        <w:ind w:left="2835" w:hanging="2835"/>
        <w:jc w:val="center"/>
        <w:rPr>
          <w:rFonts w:asciiTheme="minorHAnsi" w:hAnsiTheme="minorHAnsi" w:cstheme="minorHAnsi"/>
          <w:b w:val="0"/>
          <w:sz w:val="24"/>
        </w:rPr>
      </w:pPr>
    </w:p>
    <w:p w14:paraId="1B5E9268" w14:textId="77777777" w:rsidR="00A77ED8" w:rsidRPr="00A77ED8" w:rsidRDefault="00A77ED8" w:rsidP="00A77ED8"/>
    <w:p w14:paraId="77916D0D" w14:textId="6E7F1607" w:rsidR="00441D82" w:rsidRPr="00862B74" w:rsidRDefault="00441D82">
      <w:pPr>
        <w:pStyle w:val="Ttulo2"/>
        <w:tabs>
          <w:tab w:val="clear" w:pos="0"/>
          <w:tab w:val="left" w:pos="24"/>
        </w:tabs>
        <w:ind w:left="2835" w:hanging="2835"/>
        <w:jc w:val="left"/>
        <w:rPr>
          <w:rFonts w:asciiTheme="minorHAnsi" w:hAnsiTheme="minorHAnsi" w:cstheme="minorHAnsi"/>
          <w:bCs w:val="0"/>
          <w:sz w:val="24"/>
        </w:rPr>
      </w:pPr>
      <w:r w:rsidRPr="00862B74">
        <w:rPr>
          <w:rFonts w:asciiTheme="minorHAnsi" w:hAnsiTheme="minorHAnsi" w:cstheme="minorHAnsi"/>
          <w:bCs w:val="0"/>
          <w:sz w:val="24"/>
        </w:rPr>
        <w:t xml:space="preserve">CLÁUSULA </w:t>
      </w:r>
      <w:r w:rsidR="00254A03" w:rsidRPr="00862B74">
        <w:rPr>
          <w:rFonts w:asciiTheme="minorHAnsi" w:hAnsiTheme="minorHAnsi" w:cstheme="minorHAnsi"/>
          <w:bCs w:val="0"/>
          <w:sz w:val="24"/>
        </w:rPr>
        <w:t>QUINTA -</w:t>
      </w:r>
      <w:r w:rsidRPr="00862B74">
        <w:rPr>
          <w:rFonts w:asciiTheme="minorHAnsi" w:hAnsiTheme="minorHAnsi" w:cstheme="minorHAnsi"/>
          <w:bCs w:val="0"/>
          <w:sz w:val="24"/>
        </w:rPr>
        <w:t xml:space="preserve"> DA DURAÇÃO DO ESTÁGIO E DA JORNADA DE ATIVIDADE</w:t>
      </w:r>
      <w:r w:rsidR="00431CB7" w:rsidRPr="00862B74">
        <w:rPr>
          <w:rFonts w:asciiTheme="minorHAnsi" w:hAnsiTheme="minorHAnsi" w:cstheme="minorHAnsi"/>
          <w:bCs w:val="0"/>
          <w:sz w:val="24"/>
        </w:rPr>
        <w:t>S</w:t>
      </w:r>
    </w:p>
    <w:p w14:paraId="21118ABA" w14:textId="77777777" w:rsidR="00441D82" w:rsidRPr="00862B74" w:rsidRDefault="00441D82">
      <w:pPr>
        <w:pStyle w:val="NormalWeb"/>
        <w:tabs>
          <w:tab w:val="left" w:pos="24"/>
        </w:tabs>
        <w:spacing w:before="0" w:after="0"/>
        <w:jc w:val="both"/>
        <w:rPr>
          <w:rFonts w:asciiTheme="minorHAnsi" w:hAnsiTheme="minorHAnsi" w:cstheme="minorHAnsi"/>
          <w:sz w:val="24"/>
        </w:rPr>
      </w:pPr>
    </w:p>
    <w:p w14:paraId="3903D6EA" w14:textId="52A536EA" w:rsidR="00441D82" w:rsidRPr="00862B74" w:rsidRDefault="00441D82">
      <w:pPr>
        <w:numPr>
          <w:ilvl w:val="1"/>
          <w:numId w:val="5"/>
        </w:numPr>
        <w:tabs>
          <w:tab w:val="left" w:pos="-72"/>
          <w:tab w:val="left" w:pos="24"/>
          <w:tab w:val="left" w:pos="432"/>
        </w:tabs>
        <w:ind w:left="0" w:firstLine="0"/>
        <w:jc w:val="both"/>
        <w:rPr>
          <w:rFonts w:asciiTheme="minorHAnsi" w:hAnsiTheme="minorHAnsi" w:cstheme="minorHAnsi"/>
          <w:bCs/>
          <w:sz w:val="24"/>
        </w:rPr>
      </w:pPr>
      <w:r w:rsidRPr="00862B74">
        <w:rPr>
          <w:rFonts w:asciiTheme="minorHAnsi" w:hAnsiTheme="minorHAnsi" w:cstheme="minorHAnsi"/>
          <w:bCs/>
          <w:sz w:val="24"/>
        </w:rPr>
        <w:t xml:space="preserve">A duração do estágio, na mesma parte concedente, não poderá exceder a </w:t>
      </w:r>
      <w:proofErr w:type="gramStart"/>
      <w:r w:rsidRPr="00862B74">
        <w:rPr>
          <w:rFonts w:asciiTheme="minorHAnsi" w:hAnsiTheme="minorHAnsi" w:cstheme="minorHAnsi"/>
          <w:bCs/>
          <w:sz w:val="24"/>
        </w:rPr>
        <w:t>2</w:t>
      </w:r>
      <w:proofErr w:type="gramEnd"/>
      <w:r w:rsidRPr="00862B74">
        <w:rPr>
          <w:rFonts w:asciiTheme="minorHAnsi" w:hAnsiTheme="minorHAnsi" w:cstheme="minorHAnsi"/>
          <w:bCs/>
          <w:sz w:val="24"/>
        </w:rPr>
        <w:t xml:space="preserve"> (dois) anos</w:t>
      </w:r>
      <w:r w:rsidR="00254A03" w:rsidRPr="00862B74">
        <w:rPr>
          <w:rFonts w:asciiTheme="minorHAnsi" w:hAnsiTheme="minorHAnsi" w:cstheme="minorHAnsi"/>
          <w:bCs/>
          <w:sz w:val="24"/>
        </w:rPr>
        <w:t xml:space="preserve">, </w:t>
      </w:r>
      <w:r w:rsidRPr="00862B74">
        <w:rPr>
          <w:rFonts w:asciiTheme="minorHAnsi" w:hAnsiTheme="minorHAnsi" w:cstheme="minorHAnsi"/>
          <w:bCs/>
          <w:sz w:val="24"/>
        </w:rPr>
        <w:t xml:space="preserve">contados a partir da data de início da vigência do </w:t>
      </w:r>
      <w:r w:rsidR="00431CB7" w:rsidRPr="00862B74">
        <w:rPr>
          <w:rFonts w:asciiTheme="minorHAnsi" w:hAnsiTheme="minorHAnsi" w:cstheme="minorHAnsi"/>
          <w:bCs/>
          <w:sz w:val="24"/>
        </w:rPr>
        <w:t>T</w:t>
      </w:r>
      <w:r w:rsidRPr="00862B74">
        <w:rPr>
          <w:rFonts w:asciiTheme="minorHAnsi" w:hAnsiTheme="minorHAnsi" w:cstheme="minorHAnsi"/>
          <w:bCs/>
          <w:sz w:val="24"/>
        </w:rPr>
        <w:t xml:space="preserve">ermo de </w:t>
      </w:r>
      <w:r w:rsidR="00431CB7" w:rsidRPr="00862B74">
        <w:rPr>
          <w:rFonts w:asciiTheme="minorHAnsi" w:hAnsiTheme="minorHAnsi" w:cstheme="minorHAnsi"/>
          <w:bCs/>
          <w:sz w:val="24"/>
        </w:rPr>
        <w:t>C</w:t>
      </w:r>
      <w:r w:rsidRPr="00862B74">
        <w:rPr>
          <w:rFonts w:asciiTheme="minorHAnsi" w:hAnsiTheme="minorHAnsi" w:cstheme="minorHAnsi"/>
          <w:bCs/>
          <w:sz w:val="24"/>
        </w:rPr>
        <w:t xml:space="preserve">ompromisso de </w:t>
      </w:r>
      <w:r w:rsidR="00431CB7" w:rsidRPr="00862B74">
        <w:rPr>
          <w:rFonts w:asciiTheme="minorHAnsi" w:hAnsiTheme="minorHAnsi" w:cstheme="minorHAnsi"/>
          <w:bCs/>
          <w:sz w:val="24"/>
        </w:rPr>
        <w:t>E</w:t>
      </w:r>
      <w:r w:rsidRPr="00862B74">
        <w:rPr>
          <w:rFonts w:asciiTheme="minorHAnsi" w:hAnsiTheme="minorHAnsi" w:cstheme="minorHAnsi"/>
          <w:bCs/>
          <w:sz w:val="24"/>
        </w:rPr>
        <w:t>stágio</w:t>
      </w:r>
      <w:r w:rsidR="00401999" w:rsidRPr="00862B74">
        <w:rPr>
          <w:rFonts w:asciiTheme="minorHAnsi" w:hAnsiTheme="minorHAnsi" w:cstheme="minorHAnsi"/>
          <w:bCs/>
          <w:sz w:val="24"/>
        </w:rPr>
        <w:t>, exceto quando se tratar de estagiário(a) com deficiência.</w:t>
      </w:r>
    </w:p>
    <w:p w14:paraId="6358A493" w14:textId="77777777" w:rsidR="00441D82" w:rsidRPr="00862B74" w:rsidRDefault="00441D82">
      <w:pPr>
        <w:tabs>
          <w:tab w:val="left" w:pos="-72"/>
          <w:tab w:val="left" w:pos="24"/>
          <w:tab w:val="left" w:pos="432"/>
        </w:tabs>
        <w:jc w:val="both"/>
        <w:rPr>
          <w:rFonts w:asciiTheme="minorHAnsi" w:hAnsiTheme="minorHAnsi" w:cstheme="minorHAnsi"/>
          <w:bCs/>
          <w:sz w:val="24"/>
        </w:rPr>
      </w:pPr>
    </w:p>
    <w:p w14:paraId="5AAE85E0" w14:textId="77777777" w:rsidR="00441D82" w:rsidRPr="00862B74" w:rsidRDefault="00441D82">
      <w:pPr>
        <w:numPr>
          <w:ilvl w:val="1"/>
          <w:numId w:val="5"/>
        </w:numPr>
        <w:tabs>
          <w:tab w:val="left" w:pos="-72"/>
          <w:tab w:val="left" w:pos="24"/>
          <w:tab w:val="left" w:pos="432"/>
        </w:tabs>
        <w:ind w:left="0" w:firstLine="0"/>
        <w:jc w:val="both"/>
        <w:rPr>
          <w:rFonts w:asciiTheme="minorHAnsi" w:hAnsiTheme="minorHAnsi" w:cstheme="minorHAnsi"/>
          <w:bCs/>
          <w:sz w:val="24"/>
        </w:rPr>
      </w:pPr>
      <w:r w:rsidRPr="00862B74">
        <w:rPr>
          <w:rFonts w:asciiTheme="minorHAnsi" w:hAnsiTheme="minorHAnsi" w:cstheme="minorHAnsi"/>
          <w:bCs/>
          <w:sz w:val="24"/>
        </w:rPr>
        <w:t>Os estágios terão a carga horária semanal de atividades e a duração explicitadas no TCE e no Plano de Atividades de Estágio (PAE), observado o disposto nos Regulamentos dos Cursos/Áreas.</w:t>
      </w:r>
    </w:p>
    <w:p w14:paraId="7452C07B" w14:textId="2D026476" w:rsidR="00441D82" w:rsidRDefault="00441D82">
      <w:pPr>
        <w:pStyle w:val="NormalWeb"/>
        <w:tabs>
          <w:tab w:val="left" w:pos="24"/>
        </w:tabs>
        <w:spacing w:before="0" w:after="0"/>
        <w:jc w:val="both"/>
        <w:rPr>
          <w:rFonts w:asciiTheme="minorHAnsi" w:hAnsiTheme="minorHAnsi" w:cstheme="minorHAnsi"/>
          <w:sz w:val="24"/>
        </w:rPr>
      </w:pPr>
    </w:p>
    <w:p w14:paraId="4FD4BFEF" w14:textId="77777777" w:rsidR="00A77ED8" w:rsidRPr="00862B74" w:rsidRDefault="00A77ED8">
      <w:pPr>
        <w:pStyle w:val="NormalWeb"/>
        <w:tabs>
          <w:tab w:val="left" w:pos="24"/>
        </w:tabs>
        <w:spacing w:before="0" w:after="0"/>
        <w:jc w:val="both"/>
        <w:rPr>
          <w:rFonts w:asciiTheme="minorHAnsi" w:hAnsiTheme="minorHAnsi" w:cstheme="minorHAnsi"/>
          <w:sz w:val="24"/>
        </w:rPr>
      </w:pPr>
    </w:p>
    <w:p w14:paraId="25AF3448" w14:textId="77777777" w:rsidR="00441D82" w:rsidRPr="00862B74" w:rsidRDefault="00441D82">
      <w:pPr>
        <w:pStyle w:val="NormalWeb"/>
        <w:tabs>
          <w:tab w:val="left" w:pos="24"/>
        </w:tabs>
        <w:spacing w:before="0" w:after="0"/>
        <w:rPr>
          <w:rFonts w:asciiTheme="minorHAnsi" w:hAnsiTheme="minorHAnsi" w:cstheme="minorHAnsi"/>
          <w:b/>
          <w:bCs/>
          <w:sz w:val="24"/>
        </w:rPr>
      </w:pPr>
      <w:r w:rsidRPr="00862B74">
        <w:rPr>
          <w:rFonts w:asciiTheme="minorHAnsi" w:hAnsiTheme="minorHAnsi" w:cstheme="minorHAnsi"/>
          <w:b/>
          <w:bCs/>
          <w:sz w:val="24"/>
        </w:rPr>
        <w:t>CLÁUSULA SEXTA – DAS ALTERAÇÕES</w:t>
      </w:r>
    </w:p>
    <w:p w14:paraId="4D7582E6" w14:textId="77777777" w:rsidR="00441D82" w:rsidRPr="00862B74" w:rsidRDefault="00441D82">
      <w:pPr>
        <w:pStyle w:val="NormalWeb"/>
        <w:tabs>
          <w:tab w:val="left" w:pos="24"/>
        </w:tabs>
        <w:spacing w:before="0" w:after="0"/>
        <w:ind w:firstLine="567"/>
        <w:jc w:val="both"/>
        <w:rPr>
          <w:rFonts w:asciiTheme="minorHAnsi" w:hAnsiTheme="minorHAnsi" w:cstheme="minorHAnsi"/>
          <w:sz w:val="24"/>
        </w:rPr>
      </w:pPr>
    </w:p>
    <w:p w14:paraId="302B9C1B" w14:textId="77777777" w:rsidR="00441D82" w:rsidRPr="00862B74" w:rsidRDefault="00441D82">
      <w:pPr>
        <w:pStyle w:val="Corpodetexto21"/>
        <w:tabs>
          <w:tab w:val="left" w:pos="24"/>
        </w:tabs>
        <w:ind w:firstLine="600"/>
        <w:rPr>
          <w:rFonts w:asciiTheme="minorHAnsi" w:hAnsiTheme="minorHAnsi" w:cstheme="minorHAnsi"/>
        </w:rPr>
      </w:pPr>
      <w:r w:rsidRPr="00862B74">
        <w:rPr>
          <w:rFonts w:asciiTheme="minorHAnsi" w:hAnsiTheme="minorHAnsi" w:cstheme="minorHAnsi"/>
        </w:rPr>
        <w:t>O presente termo de convênio poderá ser alterado mediante formalização de termos aditivos, os quais passarão a fazer parte integrante deste instrumento.</w:t>
      </w:r>
    </w:p>
    <w:p w14:paraId="5122235D" w14:textId="49CE1CE6" w:rsidR="00A77ED8" w:rsidRDefault="00A77ED8" w:rsidP="00A77ED8">
      <w:pPr>
        <w:tabs>
          <w:tab w:val="left" w:pos="24"/>
        </w:tabs>
        <w:ind w:left="567" w:hanging="567"/>
        <w:jc w:val="both"/>
        <w:rPr>
          <w:rFonts w:asciiTheme="minorHAnsi" w:hAnsiTheme="minorHAnsi" w:cstheme="minorHAnsi"/>
          <w:sz w:val="24"/>
        </w:rPr>
      </w:pPr>
    </w:p>
    <w:p w14:paraId="0337803F" w14:textId="77777777" w:rsidR="00A77ED8" w:rsidRPr="00862B74" w:rsidRDefault="00A77ED8" w:rsidP="00A77ED8">
      <w:pPr>
        <w:tabs>
          <w:tab w:val="left" w:pos="24"/>
        </w:tabs>
        <w:ind w:left="567" w:hanging="567"/>
        <w:jc w:val="both"/>
        <w:rPr>
          <w:rFonts w:asciiTheme="minorHAnsi" w:hAnsiTheme="minorHAnsi" w:cstheme="minorHAnsi"/>
          <w:sz w:val="24"/>
        </w:rPr>
      </w:pPr>
    </w:p>
    <w:p w14:paraId="569FCDCB" w14:textId="77777777" w:rsidR="00441D82" w:rsidRPr="00862B74" w:rsidRDefault="00441D82">
      <w:pPr>
        <w:pStyle w:val="NormalWeb"/>
        <w:tabs>
          <w:tab w:val="left" w:pos="24"/>
        </w:tabs>
        <w:spacing w:before="0" w:after="0" w:line="360" w:lineRule="auto"/>
        <w:ind w:left="567" w:hanging="567"/>
        <w:rPr>
          <w:rFonts w:asciiTheme="minorHAnsi" w:hAnsiTheme="minorHAnsi" w:cstheme="minorHAnsi"/>
          <w:b/>
          <w:sz w:val="24"/>
        </w:rPr>
      </w:pPr>
      <w:r w:rsidRPr="00862B74">
        <w:rPr>
          <w:rFonts w:asciiTheme="minorHAnsi" w:hAnsiTheme="minorHAnsi" w:cstheme="minorHAnsi"/>
          <w:b/>
          <w:sz w:val="24"/>
        </w:rPr>
        <w:t>CLÁUSULA SÉTIMA – DA VIGÊNCIA E DA RESCISÃO</w:t>
      </w:r>
    </w:p>
    <w:p w14:paraId="4BA6B9CA" w14:textId="5FAEC5EB" w:rsidR="00441D82" w:rsidRPr="00862B74" w:rsidRDefault="00431CB7" w:rsidP="00431CB7">
      <w:pPr>
        <w:pStyle w:val="NormalWeb"/>
        <w:tabs>
          <w:tab w:val="left" w:pos="24"/>
        </w:tabs>
        <w:spacing w:before="0" w:after="0"/>
        <w:jc w:val="both"/>
        <w:rPr>
          <w:rFonts w:asciiTheme="minorHAnsi" w:hAnsiTheme="minorHAnsi" w:cstheme="minorHAnsi"/>
          <w:sz w:val="24"/>
        </w:rPr>
      </w:pPr>
      <w:r w:rsidRPr="00862B74">
        <w:rPr>
          <w:rFonts w:asciiTheme="minorHAnsi" w:hAnsiTheme="minorHAnsi" w:cstheme="minorHAnsi"/>
          <w:sz w:val="24"/>
        </w:rPr>
        <w:tab/>
      </w:r>
      <w:r w:rsidRPr="00862B74">
        <w:rPr>
          <w:rFonts w:asciiTheme="minorHAnsi" w:hAnsiTheme="minorHAnsi" w:cstheme="minorHAnsi"/>
          <w:sz w:val="24"/>
        </w:rPr>
        <w:tab/>
      </w:r>
    </w:p>
    <w:p w14:paraId="56325A71" w14:textId="03CC3229" w:rsidR="00441D82" w:rsidRPr="00862B74" w:rsidRDefault="00441D82">
      <w:pPr>
        <w:pStyle w:val="Ttulo2"/>
        <w:keepNext w:val="0"/>
        <w:widowControl w:val="0"/>
        <w:tabs>
          <w:tab w:val="clear" w:pos="0"/>
          <w:tab w:val="left" w:pos="24"/>
        </w:tabs>
        <w:ind w:left="0" w:firstLine="552"/>
        <w:rPr>
          <w:rFonts w:asciiTheme="minorHAnsi" w:hAnsiTheme="minorHAnsi" w:cstheme="minorHAnsi"/>
          <w:b w:val="0"/>
          <w:sz w:val="24"/>
        </w:rPr>
      </w:pPr>
      <w:r w:rsidRPr="00862B74">
        <w:rPr>
          <w:rFonts w:asciiTheme="minorHAnsi" w:hAnsiTheme="minorHAnsi" w:cstheme="minorHAnsi"/>
          <w:b w:val="0"/>
          <w:sz w:val="24"/>
        </w:rPr>
        <w:t xml:space="preserve">O presente convênio </w:t>
      </w:r>
      <w:r w:rsidR="0089543D" w:rsidRPr="00862B74">
        <w:rPr>
          <w:rFonts w:asciiTheme="minorHAnsi" w:hAnsiTheme="minorHAnsi" w:cstheme="minorHAnsi"/>
          <w:b w:val="0"/>
          <w:sz w:val="24"/>
        </w:rPr>
        <w:t>entrará em vigor na data de sua assinatura e terá validade de</w:t>
      </w:r>
      <w:r w:rsidR="0089543D" w:rsidRPr="00862B74">
        <w:rPr>
          <w:rFonts w:asciiTheme="minorHAnsi" w:hAnsiTheme="minorHAnsi" w:cstheme="minorHAnsi"/>
          <w:sz w:val="24"/>
        </w:rPr>
        <w:t xml:space="preserve"> </w:t>
      </w:r>
      <w:proofErr w:type="gramStart"/>
      <w:r w:rsidRPr="00862B74">
        <w:rPr>
          <w:rFonts w:asciiTheme="minorHAnsi" w:hAnsiTheme="minorHAnsi" w:cstheme="minorHAnsi"/>
          <w:b w:val="0"/>
          <w:sz w:val="24"/>
        </w:rPr>
        <w:t>5</w:t>
      </w:r>
      <w:proofErr w:type="gramEnd"/>
      <w:r w:rsidRPr="00862B74">
        <w:rPr>
          <w:rFonts w:asciiTheme="minorHAnsi" w:hAnsiTheme="minorHAnsi" w:cstheme="minorHAnsi"/>
          <w:b w:val="0"/>
          <w:sz w:val="24"/>
        </w:rPr>
        <w:t xml:space="preserve"> </w:t>
      </w:r>
      <w:r w:rsidR="0089543D" w:rsidRPr="00862B74">
        <w:rPr>
          <w:rFonts w:asciiTheme="minorHAnsi" w:hAnsiTheme="minorHAnsi" w:cstheme="minorHAnsi"/>
          <w:b w:val="0"/>
          <w:sz w:val="24"/>
        </w:rPr>
        <w:t xml:space="preserve">(cinco) </w:t>
      </w:r>
      <w:r w:rsidRPr="00862B74">
        <w:rPr>
          <w:rFonts w:asciiTheme="minorHAnsi" w:hAnsiTheme="minorHAnsi" w:cstheme="minorHAnsi"/>
          <w:b w:val="0"/>
          <w:sz w:val="24"/>
        </w:rPr>
        <w:t>anos, podendo ser rescindido por iniciativa de qualquer das partes.</w:t>
      </w:r>
    </w:p>
    <w:p w14:paraId="64C475A5" w14:textId="052D242A" w:rsidR="00441D82" w:rsidRDefault="00441D82">
      <w:pPr>
        <w:pStyle w:val="Ttulo2"/>
        <w:keepNext w:val="0"/>
        <w:widowControl w:val="0"/>
        <w:tabs>
          <w:tab w:val="clear" w:pos="0"/>
          <w:tab w:val="left" w:pos="24"/>
        </w:tabs>
        <w:jc w:val="left"/>
        <w:rPr>
          <w:rFonts w:asciiTheme="minorHAnsi" w:hAnsiTheme="minorHAnsi" w:cstheme="minorHAnsi"/>
          <w:b w:val="0"/>
          <w:bCs w:val="0"/>
          <w:sz w:val="24"/>
        </w:rPr>
      </w:pPr>
    </w:p>
    <w:p w14:paraId="2FD11DC0" w14:textId="77777777" w:rsidR="00A77ED8" w:rsidRPr="00A77ED8" w:rsidRDefault="00A77ED8" w:rsidP="00A77ED8"/>
    <w:p w14:paraId="2E0A7B67" w14:textId="77777777" w:rsidR="00A77ED8" w:rsidRPr="005B410E" w:rsidRDefault="00A77ED8" w:rsidP="00A77ED8">
      <w:pPr>
        <w:pStyle w:val="Ttulo2"/>
        <w:rPr>
          <w:rFonts w:ascii="Calibri" w:hAnsi="Calibri" w:cs="Calibri"/>
          <w:b w:val="0"/>
          <w:bCs w:val="0"/>
          <w:sz w:val="24"/>
        </w:rPr>
      </w:pPr>
      <w:r w:rsidRPr="005B410E">
        <w:rPr>
          <w:rFonts w:ascii="Calibri" w:hAnsi="Calibri" w:cs="Calibri"/>
          <w:bCs w:val="0"/>
          <w:sz w:val="24"/>
        </w:rPr>
        <w:t>CLÁUSULA OITAVA – DA PROTEÇÃO DE DADOS PESSOAIS</w:t>
      </w:r>
      <w:r w:rsidRPr="005B410E">
        <w:rPr>
          <w:rFonts w:ascii="Calibri" w:hAnsi="Calibri" w:cs="Calibri"/>
          <w:b w:val="0"/>
          <w:bCs w:val="0"/>
          <w:sz w:val="24"/>
        </w:rPr>
        <w:t xml:space="preserve"> </w:t>
      </w:r>
    </w:p>
    <w:p w14:paraId="632CDD48" w14:textId="77777777" w:rsidR="00A77ED8" w:rsidRPr="005B410E" w:rsidRDefault="00A77ED8" w:rsidP="00A77ED8">
      <w:pPr>
        <w:pStyle w:val="Ttulo2"/>
        <w:rPr>
          <w:rFonts w:ascii="Calibri" w:hAnsi="Calibri" w:cs="Calibri"/>
          <w:b w:val="0"/>
          <w:bCs w:val="0"/>
          <w:sz w:val="24"/>
        </w:rPr>
      </w:pPr>
    </w:p>
    <w:p w14:paraId="4B31FC35" w14:textId="77777777" w:rsidR="00A77ED8" w:rsidRPr="005B410E" w:rsidRDefault="00A77ED8" w:rsidP="00A77ED8">
      <w:pPr>
        <w:pStyle w:val="Ttulo2"/>
        <w:ind w:left="0" w:firstLine="567"/>
        <w:rPr>
          <w:rFonts w:ascii="Calibri" w:hAnsi="Calibri" w:cs="Calibri"/>
          <w:b w:val="0"/>
          <w:bCs w:val="0"/>
          <w:sz w:val="24"/>
        </w:rPr>
      </w:pPr>
      <w:r w:rsidRPr="005B410E">
        <w:rPr>
          <w:rFonts w:ascii="Calibri" w:hAnsi="Calibri" w:cs="Calibri"/>
          <w:b w:val="0"/>
          <w:bCs w:val="0"/>
          <w:sz w:val="24"/>
        </w:rPr>
        <w:t>Concernente a dados pessoais trocados entre os signatários do presente convênio, estes se comprometem a observar os ditames da Lei n. º 13.709/2018 – Lei Geral de Proteção de Dados (LGPD).</w:t>
      </w:r>
    </w:p>
    <w:p w14:paraId="6CA822F2" w14:textId="39E1AF2F" w:rsidR="005D3193" w:rsidRDefault="005D3193">
      <w:pPr>
        <w:pStyle w:val="Ttulo2"/>
        <w:keepNext w:val="0"/>
        <w:widowControl w:val="0"/>
        <w:tabs>
          <w:tab w:val="clear" w:pos="0"/>
          <w:tab w:val="left" w:pos="24"/>
        </w:tabs>
        <w:jc w:val="left"/>
        <w:rPr>
          <w:rFonts w:asciiTheme="minorHAnsi" w:hAnsiTheme="minorHAnsi" w:cstheme="minorHAnsi"/>
          <w:bCs w:val="0"/>
          <w:sz w:val="24"/>
        </w:rPr>
      </w:pPr>
    </w:p>
    <w:p w14:paraId="220A834E" w14:textId="68D48BB3" w:rsidR="00A77ED8" w:rsidRDefault="00A77ED8" w:rsidP="00A77ED8"/>
    <w:p w14:paraId="3D005215" w14:textId="751B3D67" w:rsidR="00A77ED8" w:rsidRDefault="00A77ED8" w:rsidP="00A77ED8"/>
    <w:p w14:paraId="310F9C85" w14:textId="139CC0DB" w:rsidR="00A77ED8" w:rsidRDefault="00A77ED8" w:rsidP="00A77ED8"/>
    <w:p w14:paraId="7F9F4BA0" w14:textId="350A9C89" w:rsidR="00A77ED8" w:rsidRDefault="00A77ED8" w:rsidP="00A77ED8"/>
    <w:p w14:paraId="732408E3" w14:textId="77777777" w:rsidR="00A77ED8" w:rsidRPr="00A77ED8" w:rsidRDefault="00A77ED8" w:rsidP="00A77ED8"/>
    <w:p w14:paraId="2F9301FE" w14:textId="448B46AC" w:rsidR="00A77ED8" w:rsidRPr="00A77ED8" w:rsidRDefault="00A77ED8" w:rsidP="00A77ED8">
      <w:pPr>
        <w:pStyle w:val="Ttulo2"/>
        <w:keepNext w:val="0"/>
        <w:widowControl w:val="0"/>
        <w:tabs>
          <w:tab w:val="clear" w:pos="0"/>
          <w:tab w:val="left" w:pos="24"/>
        </w:tabs>
        <w:jc w:val="left"/>
        <w:rPr>
          <w:rFonts w:ascii="Calibri" w:hAnsi="Calibri" w:cs="Calibri"/>
          <w:bCs w:val="0"/>
          <w:sz w:val="24"/>
        </w:rPr>
      </w:pPr>
      <w:r w:rsidRPr="00A77ED8">
        <w:rPr>
          <w:rFonts w:ascii="Calibri" w:hAnsi="Calibri" w:cs="Calibri"/>
          <w:bCs w:val="0"/>
          <w:sz w:val="24"/>
        </w:rPr>
        <w:lastRenderedPageBreak/>
        <w:t xml:space="preserve">CLÁUSULA </w:t>
      </w:r>
      <w:r>
        <w:rPr>
          <w:rFonts w:ascii="Calibri" w:hAnsi="Calibri" w:cs="Calibri"/>
          <w:bCs w:val="0"/>
          <w:sz w:val="24"/>
        </w:rPr>
        <w:t>NONA</w:t>
      </w:r>
      <w:r w:rsidRPr="00A77ED8">
        <w:rPr>
          <w:rFonts w:ascii="Calibri" w:hAnsi="Calibri" w:cs="Calibri"/>
          <w:bCs w:val="0"/>
          <w:sz w:val="24"/>
        </w:rPr>
        <w:t xml:space="preserve"> – DO FORO</w:t>
      </w:r>
    </w:p>
    <w:p w14:paraId="35C03F79" w14:textId="77777777" w:rsidR="00A77ED8" w:rsidRPr="005B410E" w:rsidRDefault="00A77ED8" w:rsidP="00A77ED8">
      <w:pPr>
        <w:pStyle w:val="NormalWeb"/>
        <w:tabs>
          <w:tab w:val="left" w:pos="24"/>
        </w:tabs>
        <w:spacing w:before="0" w:after="0"/>
        <w:ind w:firstLine="567"/>
        <w:jc w:val="both"/>
        <w:rPr>
          <w:rFonts w:ascii="Calibri" w:hAnsi="Calibri" w:cs="Calibri"/>
          <w:sz w:val="24"/>
        </w:rPr>
      </w:pPr>
    </w:p>
    <w:p w14:paraId="2B4FC266" w14:textId="77777777" w:rsidR="00A77ED8" w:rsidRPr="005B410E" w:rsidRDefault="00A77ED8" w:rsidP="00A77ED8">
      <w:pPr>
        <w:pStyle w:val="NormalWeb"/>
        <w:tabs>
          <w:tab w:val="left" w:pos="24"/>
        </w:tabs>
        <w:spacing w:before="0" w:after="0"/>
        <w:ind w:firstLine="567"/>
        <w:jc w:val="both"/>
        <w:rPr>
          <w:rFonts w:ascii="Calibri" w:hAnsi="Calibri" w:cs="Calibri"/>
          <w:sz w:val="24"/>
        </w:rPr>
      </w:pPr>
      <w:r w:rsidRPr="005B410E">
        <w:rPr>
          <w:rFonts w:ascii="Calibri" w:hAnsi="Calibri" w:cs="Calibri"/>
          <w:sz w:val="24"/>
        </w:rPr>
        <w:t xml:space="preserve">O Foro para dirimir questões decorrentes da execução do presente Convênio, que não possam ser resolvidas por meio de mútuos entendimentos de mediação administrativa, é o da Justiça Federal, Seção Judiciária de Santa Catarina, na forma prescrita no art. 109, I, da Constituição Federal. </w:t>
      </w:r>
    </w:p>
    <w:p w14:paraId="2DE19ACC" w14:textId="77777777" w:rsidR="00A77ED8" w:rsidRPr="005B410E" w:rsidRDefault="00A77ED8" w:rsidP="00A77ED8">
      <w:pPr>
        <w:pStyle w:val="NormalWeb"/>
        <w:tabs>
          <w:tab w:val="left" w:pos="24"/>
        </w:tabs>
        <w:spacing w:before="0" w:after="0"/>
        <w:ind w:firstLine="567"/>
        <w:jc w:val="both"/>
        <w:rPr>
          <w:rFonts w:ascii="Calibri" w:hAnsi="Calibri" w:cs="Calibri"/>
          <w:sz w:val="24"/>
        </w:rPr>
      </w:pPr>
    </w:p>
    <w:p w14:paraId="42FC527C" w14:textId="77777777" w:rsidR="00A77ED8" w:rsidRPr="005B410E" w:rsidRDefault="00A77ED8" w:rsidP="00A77ED8">
      <w:pPr>
        <w:pStyle w:val="NormalWeb"/>
        <w:tabs>
          <w:tab w:val="left" w:pos="24"/>
        </w:tabs>
        <w:spacing w:before="0" w:after="0"/>
        <w:ind w:firstLine="567"/>
        <w:jc w:val="both"/>
        <w:rPr>
          <w:rFonts w:ascii="Calibri" w:hAnsi="Calibri" w:cs="Calibri"/>
          <w:sz w:val="24"/>
        </w:rPr>
      </w:pPr>
      <w:r w:rsidRPr="005B410E">
        <w:rPr>
          <w:rFonts w:ascii="Calibri" w:hAnsi="Calibri" w:cs="Calibri"/>
          <w:sz w:val="24"/>
        </w:rPr>
        <w:t xml:space="preserve"> Por assim estarem de acordo, firmam as partes este instrumento.</w:t>
      </w:r>
    </w:p>
    <w:p w14:paraId="64F538BC" w14:textId="77777777" w:rsidR="00A77ED8" w:rsidRPr="005147B1" w:rsidRDefault="00A77ED8" w:rsidP="00A77ED8">
      <w:pPr>
        <w:pStyle w:val="NormalWeb"/>
        <w:tabs>
          <w:tab w:val="left" w:pos="24"/>
        </w:tabs>
        <w:spacing w:before="0" w:after="0" w:line="360" w:lineRule="auto"/>
        <w:ind w:left="567" w:hanging="567"/>
        <w:jc w:val="center"/>
        <w:rPr>
          <w:rFonts w:ascii="Calibri" w:hAnsi="Calibri" w:cs="Calibri"/>
          <w:b/>
          <w:sz w:val="24"/>
        </w:rPr>
      </w:pPr>
      <w:r w:rsidRPr="005B410E">
        <w:rPr>
          <w:rFonts w:ascii="Calibri" w:hAnsi="Calibri" w:cs="Calibri"/>
          <w:sz w:val="24"/>
        </w:rPr>
        <w:br/>
        <w:t xml:space="preserve">  </w:t>
      </w:r>
      <w:r>
        <w:rPr>
          <w:rFonts w:ascii="Calibri" w:hAnsi="Calibri" w:cs="Calibri"/>
          <w:sz w:val="24"/>
        </w:rPr>
        <w:fldChar w:fldCharType="begin">
          <w:ffData>
            <w:name w:val=""/>
            <w:enabled/>
            <w:calcOnExit w:val="0"/>
            <w:textInput>
              <w:default w:val="DD"/>
            </w:textInput>
          </w:ffData>
        </w:fldChar>
      </w:r>
      <w:r>
        <w:rPr>
          <w:rFonts w:ascii="Calibri" w:hAnsi="Calibri" w:cs="Calibri"/>
          <w:sz w:val="24"/>
        </w:rPr>
        <w:instrText xml:space="preserve"> FORMTEXT </w:instrText>
      </w:r>
      <w:r>
        <w:rPr>
          <w:rFonts w:ascii="Calibri" w:hAnsi="Calibri" w:cs="Calibri"/>
          <w:sz w:val="24"/>
        </w:rPr>
      </w:r>
      <w:r>
        <w:rPr>
          <w:rFonts w:ascii="Calibri" w:hAnsi="Calibri" w:cs="Calibri"/>
          <w:sz w:val="24"/>
        </w:rPr>
        <w:fldChar w:fldCharType="separate"/>
      </w:r>
      <w:r>
        <w:rPr>
          <w:rFonts w:ascii="Calibri" w:hAnsi="Calibri" w:cs="Calibri"/>
          <w:noProof/>
          <w:sz w:val="24"/>
        </w:rPr>
        <w:t>DD</w:t>
      </w:r>
      <w:r>
        <w:rPr>
          <w:rFonts w:ascii="Calibri" w:hAnsi="Calibri" w:cs="Calibri"/>
          <w:sz w:val="24"/>
        </w:rPr>
        <w:fldChar w:fldCharType="end"/>
      </w:r>
      <w:r w:rsidRPr="005B410E">
        <w:rPr>
          <w:rFonts w:ascii="Calibri" w:hAnsi="Calibri" w:cs="Calibri"/>
          <w:sz w:val="24"/>
        </w:rPr>
        <w:t xml:space="preserve"> de </w:t>
      </w:r>
      <w:r w:rsidRPr="005B410E">
        <w:rPr>
          <w:rFonts w:ascii="Calibri" w:hAnsi="Calibri" w:cs="Calibri"/>
          <w:sz w:val="24"/>
        </w:rPr>
        <w:fldChar w:fldCharType="begin">
          <w:ffData>
            <w:name w:val="Texto8"/>
            <w:enabled/>
            <w:calcOnExit w:val="0"/>
            <w:textInput>
              <w:default w:val="(Mês)"/>
            </w:textInput>
          </w:ffData>
        </w:fldChar>
      </w:r>
      <w:r w:rsidRPr="005B410E">
        <w:rPr>
          <w:rFonts w:ascii="Calibri" w:hAnsi="Calibri" w:cs="Calibri"/>
          <w:sz w:val="24"/>
        </w:rPr>
        <w:instrText xml:space="preserve"> FORMTEXT </w:instrText>
      </w:r>
      <w:r w:rsidRPr="005B410E">
        <w:rPr>
          <w:rFonts w:ascii="Calibri" w:hAnsi="Calibri" w:cs="Calibri"/>
          <w:sz w:val="24"/>
        </w:rPr>
      </w:r>
      <w:r w:rsidRPr="005B410E">
        <w:rPr>
          <w:rFonts w:ascii="Calibri" w:hAnsi="Calibri" w:cs="Calibri"/>
          <w:sz w:val="24"/>
        </w:rPr>
        <w:fldChar w:fldCharType="separate"/>
      </w:r>
      <w:r w:rsidRPr="005B410E">
        <w:rPr>
          <w:rFonts w:ascii="Calibri" w:hAnsi="Calibri" w:cs="Calibri"/>
          <w:noProof/>
          <w:sz w:val="24"/>
        </w:rPr>
        <w:t>(Mês)</w:t>
      </w:r>
      <w:r w:rsidRPr="005B410E">
        <w:rPr>
          <w:rFonts w:ascii="Calibri" w:hAnsi="Calibri" w:cs="Calibri"/>
          <w:sz w:val="24"/>
        </w:rPr>
        <w:fldChar w:fldCharType="end"/>
      </w:r>
      <w:r w:rsidRPr="005B410E">
        <w:rPr>
          <w:rFonts w:ascii="Calibri" w:hAnsi="Calibri" w:cs="Calibri"/>
          <w:sz w:val="24"/>
        </w:rPr>
        <w:t xml:space="preserve"> de 20</w:t>
      </w:r>
      <w:r>
        <w:rPr>
          <w:rFonts w:ascii="Calibri" w:hAnsi="Calibri" w:cs="Calibri"/>
          <w:sz w:val="24"/>
        </w:rPr>
        <w:fldChar w:fldCharType="begin">
          <w:ffData>
            <w:name w:val="Texto9"/>
            <w:enabled/>
            <w:calcOnExit w:val="0"/>
            <w:textInput>
              <w:default w:val="AA"/>
            </w:textInput>
          </w:ffData>
        </w:fldChar>
      </w:r>
      <w:r>
        <w:rPr>
          <w:rFonts w:ascii="Calibri" w:hAnsi="Calibri" w:cs="Calibri"/>
          <w:sz w:val="24"/>
        </w:rPr>
        <w:instrText xml:space="preserve"> FORMTEXT </w:instrText>
      </w:r>
      <w:r>
        <w:rPr>
          <w:rFonts w:ascii="Calibri" w:hAnsi="Calibri" w:cs="Calibri"/>
          <w:sz w:val="24"/>
        </w:rPr>
      </w:r>
      <w:r>
        <w:rPr>
          <w:rFonts w:ascii="Calibri" w:hAnsi="Calibri" w:cs="Calibri"/>
          <w:sz w:val="24"/>
        </w:rPr>
        <w:fldChar w:fldCharType="separate"/>
      </w:r>
      <w:r>
        <w:rPr>
          <w:rFonts w:ascii="Calibri" w:hAnsi="Calibri" w:cs="Calibri"/>
          <w:noProof/>
          <w:sz w:val="24"/>
        </w:rPr>
        <w:t>AA</w:t>
      </w:r>
      <w:r>
        <w:rPr>
          <w:rFonts w:ascii="Calibri" w:hAnsi="Calibri" w:cs="Calibri"/>
          <w:sz w:val="24"/>
        </w:rPr>
        <w:fldChar w:fldCharType="end"/>
      </w:r>
    </w:p>
    <w:p w14:paraId="1850848F" w14:textId="77777777" w:rsidR="00786309" w:rsidRPr="00862B74" w:rsidRDefault="00786309" w:rsidP="00786309">
      <w:pPr>
        <w:pStyle w:val="NormalWeb"/>
        <w:tabs>
          <w:tab w:val="left" w:pos="24"/>
        </w:tabs>
        <w:spacing w:before="0" w:after="0" w:line="360" w:lineRule="auto"/>
        <w:ind w:left="567" w:hanging="567"/>
        <w:jc w:val="center"/>
        <w:rPr>
          <w:rFonts w:asciiTheme="minorHAnsi" w:hAnsiTheme="minorHAnsi" w:cstheme="minorHAnsi"/>
          <w:b/>
          <w:sz w:val="24"/>
        </w:rPr>
      </w:pPr>
    </w:p>
    <w:p w14:paraId="63FA217D" w14:textId="77777777" w:rsidR="00786309" w:rsidRPr="00862B74" w:rsidRDefault="00786309" w:rsidP="00786309">
      <w:pPr>
        <w:pStyle w:val="NormalWeb"/>
        <w:tabs>
          <w:tab w:val="left" w:pos="24"/>
        </w:tabs>
        <w:spacing w:before="0" w:after="0" w:line="360" w:lineRule="auto"/>
        <w:ind w:left="567" w:hanging="567"/>
        <w:jc w:val="center"/>
        <w:rPr>
          <w:rFonts w:asciiTheme="minorHAnsi" w:hAnsiTheme="minorHAnsi" w:cstheme="minorHAnsi"/>
          <w:b/>
          <w:sz w:val="24"/>
        </w:rPr>
      </w:pPr>
    </w:p>
    <w:p w14:paraId="0DE39374" w14:textId="77777777" w:rsidR="00786309" w:rsidRPr="00862B74" w:rsidRDefault="00786309" w:rsidP="00786309">
      <w:pPr>
        <w:pStyle w:val="NormalWeb"/>
        <w:tabs>
          <w:tab w:val="left" w:pos="24"/>
        </w:tabs>
        <w:spacing w:before="0" w:after="0" w:line="360" w:lineRule="auto"/>
        <w:ind w:left="567" w:hanging="567"/>
        <w:jc w:val="center"/>
        <w:rPr>
          <w:rFonts w:asciiTheme="minorHAnsi" w:hAnsiTheme="minorHAnsi" w:cstheme="minorHAnsi"/>
          <w:b/>
          <w:sz w:val="24"/>
        </w:rPr>
      </w:pPr>
    </w:p>
    <w:tbl>
      <w:tblPr>
        <w:tblStyle w:val="Tabelacomgrade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4785"/>
      </w:tblGrid>
      <w:tr w:rsidR="008B19E0" w:rsidRPr="008B19E0" w14:paraId="67CCF5DB" w14:textId="77777777" w:rsidTr="00786309">
        <w:trPr>
          <w:trHeight w:val="2328"/>
        </w:trPr>
        <w:tc>
          <w:tcPr>
            <w:tcW w:w="5102" w:type="dxa"/>
          </w:tcPr>
          <w:p w14:paraId="6E9C70DA" w14:textId="77777777" w:rsidR="00786309" w:rsidRPr="008B19E0" w:rsidRDefault="00786309">
            <w:pPr>
              <w:pStyle w:val="NormalWeb"/>
              <w:tabs>
                <w:tab w:val="left" w:pos="24"/>
              </w:tabs>
              <w:spacing w:before="0" w:after="0" w:line="360" w:lineRule="auto"/>
              <w:ind w:left="567" w:hanging="567"/>
              <w:jc w:val="center"/>
              <w:rPr>
                <w:rFonts w:asciiTheme="minorHAnsi" w:hAnsiTheme="minorHAnsi" w:cstheme="minorHAnsi"/>
                <w:sz w:val="24"/>
              </w:rPr>
            </w:pPr>
            <w:r w:rsidRPr="008B19E0">
              <w:rPr>
                <w:rFonts w:asciiTheme="minorHAnsi" w:hAnsiTheme="minorHAnsi" w:cstheme="minorHAnsi"/>
                <w:sz w:val="24"/>
              </w:rPr>
              <w:t>______________________________________</w:t>
            </w:r>
          </w:p>
          <w:p w14:paraId="02A23F61" w14:textId="426D4B28" w:rsidR="00786309" w:rsidRPr="008B19E0" w:rsidRDefault="00B500BA">
            <w:pPr>
              <w:pStyle w:val="NormalWeb"/>
              <w:tabs>
                <w:tab w:val="left" w:pos="24"/>
              </w:tabs>
              <w:spacing w:before="0" w:after="0"/>
              <w:ind w:left="567" w:hanging="567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8B19E0">
              <w:rPr>
                <w:rFonts w:asciiTheme="minorHAnsi" w:hAnsiTheme="minorHAnsi" w:cstheme="minorHAnsi"/>
                <w:bCs/>
                <w:sz w:val="24"/>
              </w:rPr>
              <w:t>DILCEANE CARRARO</w:t>
            </w:r>
            <w:r w:rsidR="00786309" w:rsidRPr="008B19E0">
              <w:rPr>
                <w:rFonts w:asciiTheme="minorHAnsi" w:hAnsiTheme="minorHAnsi" w:cstheme="minorHAnsi"/>
                <w:bCs/>
                <w:sz w:val="24"/>
              </w:rPr>
              <w:t xml:space="preserve"> </w:t>
            </w:r>
          </w:p>
          <w:p w14:paraId="25661A2C" w14:textId="653C6027" w:rsidR="00786309" w:rsidRPr="008B19E0" w:rsidRDefault="00786309">
            <w:pPr>
              <w:pStyle w:val="NormalWeb"/>
              <w:tabs>
                <w:tab w:val="left" w:pos="24"/>
              </w:tabs>
              <w:spacing w:before="0" w:after="0"/>
              <w:ind w:left="567" w:hanging="567"/>
              <w:jc w:val="center"/>
              <w:rPr>
                <w:rFonts w:asciiTheme="minorHAnsi" w:hAnsiTheme="minorHAnsi" w:cstheme="minorHAnsi"/>
                <w:sz w:val="24"/>
              </w:rPr>
            </w:pPr>
            <w:r w:rsidRPr="008B19E0">
              <w:rPr>
                <w:rFonts w:asciiTheme="minorHAnsi" w:hAnsiTheme="minorHAnsi" w:cstheme="minorHAnsi"/>
                <w:sz w:val="24"/>
              </w:rPr>
              <w:t>Pró-Reitor</w:t>
            </w:r>
            <w:r w:rsidR="00C54211" w:rsidRPr="008B19E0">
              <w:rPr>
                <w:rFonts w:asciiTheme="minorHAnsi" w:hAnsiTheme="minorHAnsi" w:cstheme="minorHAnsi"/>
                <w:sz w:val="24"/>
              </w:rPr>
              <w:t>a</w:t>
            </w:r>
            <w:r w:rsidRPr="008B19E0">
              <w:rPr>
                <w:rFonts w:asciiTheme="minorHAnsi" w:hAnsiTheme="minorHAnsi" w:cstheme="minorHAnsi"/>
                <w:sz w:val="24"/>
              </w:rPr>
              <w:t xml:space="preserve"> de Graduação </w:t>
            </w:r>
            <w:r w:rsidR="00474EF4">
              <w:rPr>
                <w:rFonts w:asciiTheme="minorHAnsi" w:hAnsiTheme="minorHAnsi" w:cstheme="minorHAnsi"/>
                <w:sz w:val="24"/>
              </w:rPr>
              <w:t>e Educação Básica</w:t>
            </w:r>
            <w:r w:rsidR="00474EF4" w:rsidRPr="008B19E0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8B19E0">
              <w:rPr>
                <w:rFonts w:asciiTheme="minorHAnsi" w:hAnsiTheme="minorHAnsi" w:cstheme="minorHAnsi"/>
                <w:sz w:val="24"/>
              </w:rPr>
              <w:t>da UFSC</w:t>
            </w:r>
          </w:p>
          <w:p w14:paraId="5906CAB9" w14:textId="77777777" w:rsidR="00786309" w:rsidRPr="008B19E0" w:rsidRDefault="00786309">
            <w:pPr>
              <w:pStyle w:val="NormalWeb"/>
              <w:tabs>
                <w:tab w:val="left" w:pos="24"/>
              </w:tabs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4785" w:type="dxa"/>
          </w:tcPr>
          <w:p w14:paraId="749C09A6" w14:textId="77777777" w:rsidR="00786309" w:rsidRPr="008B19E0" w:rsidRDefault="00786309">
            <w:pPr>
              <w:pStyle w:val="NormalWeb"/>
              <w:tabs>
                <w:tab w:val="left" w:pos="24"/>
              </w:tabs>
              <w:spacing w:before="0" w:after="0" w:line="360" w:lineRule="auto"/>
              <w:ind w:left="567" w:hanging="567"/>
              <w:jc w:val="center"/>
              <w:rPr>
                <w:rFonts w:asciiTheme="minorHAnsi" w:hAnsiTheme="minorHAnsi" w:cstheme="minorHAnsi"/>
                <w:sz w:val="24"/>
              </w:rPr>
            </w:pPr>
            <w:r w:rsidRPr="008B19E0">
              <w:rPr>
                <w:rFonts w:asciiTheme="minorHAnsi" w:hAnsiTheme="minorHAnsi" w:cstheme="minorHAnsi"/>
                <w:sz w:val="24"/>
              </w:rPr>
              <w:t>______________________________________</w:t>
            </w:r>
          </w:p>
          <w:p w14:paraId="212B1B78" w14:textId="5ACCF73F" w:rsidR="00786309" w:rsidRPr="008B19E0" w:rsidRDefault="00AA733D">
            <w:pPr>
              <w:pStyle w:val="NormalWeb"/>
              <w:tabs>
                <w:tab w:val="left" w:pos="24"/>
              </w:tabs>
              <w:spacing w:before="0" w:after="0"/>
              <w:ind w:left="567" w:hanging="567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fldChar w:fldCharType="begin">
                <w:ffData>
                  <w:name w:val="Texto13"/>
                  <w:enabled/>
                  <w:calcOnExit w:val="0"/>
                  <w:helpText w:type="text" w:val="INSIRA AQUI O NOME DO(A) REPRESENTANTE DA CONCEDENTE  "/>
                  <w:statusText w:type="text" w:val="INSIRA AQUI O NOME DO(A) REPRESENTANTE DA CONCEDENTE  "/>
                  <w:textInput>
                    <w:default w:val="(NOME DO(A) REPRESENTANTE DA CONCEDENTE)"/>
                  </w:textInput>
                </w:ffData>
              </w:fldChar>
            </w:r>
            <w:bookmarkStart w:id="10" w:name="Texto13"/>
            <w:r>
              <w:rPr>
                <w:rFonts w:asciiTheme="minorHAnsi" w:hAnsiTheme="minorHAnsi" w:cstheme="minorHAnsi"/>
                <w:bCs/>
                <w:sz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4"/>
              </w:rPr>
            </w:r>
            <w:r>
              <w:rPr>
                <w:rFonts w:asciiTheme="minorHAnsi" w:hAnsiTheme="minorHAnsi" w:cstheme="minorHAnsi"/>
                <w:bCs/>
                <w:sz w:val="24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4"/>
              </w:rPr>
              <w:t>(NOME DO(A) REPRESENTANTE DA CONCEDENTE)</w:t>
            </w:r>
            <w:r>
              <w:rPr>
                <w:rFonts w:asciiTheme="minorHAnsi" w:hAnsiTheme="minorHAnsi" w:cstheme="minorHAnsi"/>
                <w:bCs/>
                <w:sz w:val="24"/>
              </w:rPr>
              <w:fldChar w:fldCharType="end"/>
            </w:r>
            <w:bookmarkEnd w:id="10"/>
          </w:p>
          <w:p w14:paraId="0DC98F4E" w14:textId="0C7A66ED" w:rsidR="00786309" w:rsidRPr="008B19E0" w:rsidRDefault="00AA733D">
            <w:pPr>
              <w:pStyle w:val="NormalWeb"/>
              <w:tabs>
                <w:tab w:val="left" w:pos="24"/>
              </w:tabs>
              <w:spacing w:before="0" w:after="0"/>
              <w:ind w:left="567" w:hanging="567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fldChar w:fldCharType="begin">
                <w:ffData>
                  <w:name w:val="Texto14"/>
                  <w:enabled/>
                  <w:calcOnExit w:val="0"/>
                  <w:helpText w:type="text" w:val="INSIRA AQUI O CARGO DO(A) REPRESENTANTE DA CONCEDENTE  "/>
                  <w:statusText w:type="text" w:val="INSIRA AQUI O CARGO DO(A) REPRESENTANTE DA CONCEDENTE  "/>
                  <w:textInput>
                    <w:default w:val="(CARGO)"/>
                  </w:textInput>
                </w:ffData>
              </w:fldChar>
            </w:r>
            <w:bookmarkStart w:id="11" w:name="Texto14"/>
            <w:r>
              <w:rPr>
                <w:rFonts w:asciiTheme="minorHAnsi" w:hAnsiTheme="minorHAnsi" w:cstheme="minorHAnsi"/>
                <w:bCs/>
                <w:sz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4"/>
              </w:rPr>
            </w:r>
            <w:r>
              <w:rPr>
                <w:rFonts w:asciiTheme="minorHAnsi" w:hAnsiTheme="minorHAnsi" w:cstheme="minorHAnsi"/>
                <w:bCs/>
                <w:sz w:val="24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4"/>
              </w:rPr>
              <w:t>(CARGO)</w:t>
            </w:r>
            <w:r>
              <w:rPr>
                <w:rFonts w:asciiTheme="minorHAnsi" w:hAnsiTheme="minorHAnsi" w:cstheme="minorHAnsi"/>
                <w:bCs/>
                <w:sz w:val="24"/>
              </w:rPr>
              <w:fldChar w:fldCharType="end"/>
            </w:r>
            <w:bookmarkEnd w:id="11"/>
          </w:p>
          <w:p w14:paraId="088B6C78" w14:textId="77777777" w:rsidR="00786309" w:rsidRPr="008B19E0" w:rsidRDefault="00786309">
            <w:pPr>
              <w:pStyle w:val="NormalWeb"/>
              <w:tabs>
                <w:tab w:val="left" w:pos="24"/>
              </w:tabs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4A72B9CF" w14:textId="4D3A4EF8" w:rsidR="00786309" w:rsidRPr="008B19E0" w:rsidRDefault="00786309" w:rsidP="0074748A">
      <w:pPr>
        <w:pStyle w:val="NormalWeb"/>
        <w:tabs>
          <w:tab w:val="left" w:pos="24"/>
        </w:tabs>
        <w:spacing w:before="0" w:after="0" w:line="360" w:lineRule="auto"/>
        <w:rPr>
          <w:rFonts w:asciiTheme="minorHAnsi" w:hAnsiTheme="minorHAnsi" w:cstheme="minorHAnsi"/>
          <w:sz w:val="24"/>
        </w:rPr>
      </w:pPr>
    </w:p>
    <w:p w14:paraId="2E4F1D55" w14:textId="77777777" w:rsidR="00786309" w:rsidRPr="008B19E0" w:rsidRDefault="00786309" w:rsidP="00786309">
      <w:pPr>
        <w:tabs>
          <w:tab w:val="left" w:pos="24"/>
        </w:tabs>
        <w:rPr>
          <w:rFonts w:asciiTheme="minorHAnsi" w:hAnsiTheme="minorHAnsi" w:cstheme="minorHAnsi"/>
          <w:bCs/>
          <w:sz w:val="24"/>
        </w:rPr>
      </w:pPr>
    </w:p>
    <w:p w14:paraId="2C250545" w14:textId="77777777" w:rsidR="00786309" w:rsidRPr="008B19E0" w:rsidRDefault="00786309" w:rsidP="00786309">
      <w:pPr>
        <w:tabs>
          <w:tab w:val="left" w:pos="24"/>
        </w:tabs>
        <w:rPr>
          <w:rFonts w:asciiTheme="minorHAnsi" w:hAnsiTheme="minorHAnsi" w:cstheme="minorHAnsi"/>
          <w:bCs/>
          <w:sz w:val="24"/>
        </w:rPr>
      </w:pPr>
    </w:p>
    <w:p w14:paraId="2347F52B" w14:textId="6215CA83" w:rsidR="00BF23B0" w:rsidRPr="008B19E0" w:rsidRDefault="00BF23B0" w:rsidP="00BF23B0">
      <w:pPr>
        <w:tabs>
          <w:tab w:val="left" w:pos="24"/>
        </w:tabs>
        <w:spacing w:line="360" w:lineRule="auto"/>
        <w:rPr>
          <w:rFonts w:asciiTheme="minorHAnsi" w:hAnsiTheme="minorHAnsi" w:cstheme="minorHAnsi"/>
          <w:bCs/>
          <w:sz w:val="24"/>
        </w:rPr>
      </w:pPr>
      <w:r w:rsidRPr="008B19E0">
        <w:rPr>
          <w:rFonts w:asciiTheme="minorHAnsi" w:hAnsiTheme="minorHAnsi" w:cstheme="minorHAnsi"/>
          <w:sz w:val="24"/>
        </w:rPr>
        <w:t>INFORMAÇÕES COMPLEMENTARES DA CONCEDENTE</w:t>
      </w:r>
      <w:r w:rsidR="00786309" w:rsidRPr="008B19E0">
        <w:rPr>
          <w:rFonts w:asciiTheme="minorHAnsi" w:hAnsiTheme="minorHAnsi" w:cstheme="minorHAnsi"/>
          <w:sz w:val="24"/>
        </w:rPr>
        <w:t>:</w:t>
      </w:r>
      <w:r w:rsidRPr="008B19E0">
        <w:rPr>
          <w:rFonts w:asciiTheme="minorHAnsi" w:hAnsiTheme="minorHAnsi" w:cstheme="minorHAnsi"/>
          <w:bCs/>
          <w:sz w:val="24"/>
        </w:rPr>
        <w:t xml:space="preserve"> </w:t>
      </w:r>
    </w:p>
    <w:p w14:paraId="6C1C029D" w14:textId="05936FF5" w:rsidR="00786309" w:rsidRPr="008B19E0" w:rsidRDefault="00786309" w:rsidP="00786309">
      <w:pPr>
        <w:tabs>
          <w:tab w:val="left" w:pos="24"/>
        </w:tabs>
        <w:spacing w:line="360" w:lineRule="auto"/>
        <w:rPr>
          <w:rFonts w:asciiTheme="minorHAnsi" w:hAnsiTheme="minorHAnsi" w:cstheme="minorHAnsi"/>
          <w:bCs/>
          <w:sz w:val="24"/>
        </w:rPr>
      </w:pPr>
      <w:r w:rsidRPr="008B19E0">
        <w:rPr>
          <w:rFonts w:asciiTheme="minorHAnsi" w:hAnsiTheme="minorHAnsi" w:cstheme="minorHAnsi"/>
          <w:bCs/>
          <w:sz w:val="24"/>
        </w:rPr>
        <w:t xml:space="preserve">CEP:  </w:t>
      </w:r>
      <w:r w:rsidR="0035345D" w:rsidRPr="008B19E0">
        <w:rPr>
          <w:rFonts w:asciiTheme="minorHAnsi" w:hAnsiTheme="minorHAnsi" w:cstheme="minorHAnsi"/>
          <w:bCs/>
          <w:sz w:val="24"/>
        </w:rPr>
        <w:fldChar w:fldCharType="begin">
          <w:ffData>
            <w:name w:val="Texto20"/>
            <w:enabled/>
            <w:calcOnExit w:val="0"/>
            <w:helpText w:type="text" w:val="INSIRA AQUI O CEP DO ENDEREÇO DA CONCEDENTE"/>
            <w:statusText w:type="text" w:val="INSIRA AQUI O CEP DO ENDEREÇO DA CONCEDENTE"/>
            <w:textInput/>
          </w:ffData>
        </w:fldChar>
      </w:r>
      <w:bookmarkStart w:id="12" w:name="Texto20"/>
      <w:r w:rsidR="0035345D" w:rsidRPr="008B19E0">
        <w:rPr>
          <w:rFonts w:asciiTheme="minorHAnsi" w:hAnsiTheme="minorHAnsi" w:cstheme="minorHAnsi"/>
          <w:bCs/>
          <w:sz w:val="24"/>
        </w:rPr>
        <w:instrText xml:space="preserve"> FORMTEXT </w:instrText>
      </w:r>
      <w:r w:rsidR="0035345D" w:rsidRPr="008B19E0">
        <w:rPr>
          <w:rFonts w:asciiTheme="minorHAnsi" w:hAnsiTheme="minorHAnsi" w:cstheme="minorHAnsi"/>
          <w:bCs/>
          <w:sz w:val="24"/>
        </w:rPr>
      </w:r>
      <w:r w:rsidR="0035345D" w:rsidRPr="008B19E0">
        <w:rPr>
          <w:rFonts w:asciiTheme="minorHAnsi" w:hAnsiTheme="minorHAnsi" w:cstheme="minorHAnsi"/>
          <w:bCs/>
          <w:sz w:val="24"/>
        </w:rPr>
        <w:fldChar w:fldCharType="separate"/>
      </w:r>
      <w:r w:rsidR="0035345D" w:rsidRPr="008B19E0">
        <w:rPr>
          <w:rFonts w:asciiTheme="minorHAnsi" w:hAnsiTheme="minorHAnsi" w:cstheme="minorHAnsi"/>
          <w:bCs/>
          <w:noProof/>
          <w:sz w:val="24"/>
        </w:rPr>
        <w:t> </w:t>
      </w:r>
      <w:r w:rsidR="0035345D" w:rsidRPr="008B19E0">
        <w:rPr>
          <w:rFonts w:asciiTheme="minorHAnsi" w:hAnsiTheme="minorHAnsi" w:cstheme="minorHAnsi"/>
          <w:bCs/>
          <w:noProof/>
          <w:sz w:val="24"/>
        </w:rPr>
        <w:t> </w:t>
      </w:r>
      <w:r w:rsidR="0035345D" w:rsidRPr="008B19E0">
        <w:rPr>
          <w:rFonts w:asciiTheme="minorHAnsi" w:hAnsiTheme="minorHAnsi" w:cstheme="minorHAnsi"/>
          <w:bCs/>
          <w:noProof/>
          <w:sz w:val="24"/>
        </w:rPr>
        <w:t> </w:t>
      </w:r>
      <w:r w:rsidR="0035345D" w:rsidRPr="008B19E0">
        <w:rPr>
          <w:rFonts w:asciiTheme="minorHAnsi" w:hAnsiTheme="minorHAnsi" w:cstheme="minorHAnsi"/>
          <w:bCs/>
          <w:noProof/>
          <w:sz w:val="24"/>
        </w:rPr>
        <w:t> </w:t>
      </w:r>
      <w:r w:rsidR="0035345D" w:rsidRPr="008B19E0">
        <w:rPr>
          <w:rFonts w:asciiTheme="minorHAnsi" w:hAnsiTheme="minorHAnsi" w:cstheme="minorHAnsi"/>
          <w:bCs/>
          <w:noProof/>
          <w:sz w:val="24"/>
        </w:rPr>
        <w:t> </w:t>
      </w:r>
      <w:r w:rsidR="0035345D" w:rsidRPr="008B19E0">
        <w:rPr>
          <w:rFonts w:asciiTheme="minorHAnsi" w:hAnsiTheme="minorHAnsi" w:cstheme="minorHAnsi"/>
          <w:bCs/>
          <w:sz w:val="24"/>
        </w:rPr>
        <w:fldChar w:fldCharType="end"/>
      </w:r>
      <w:bookmarkEnd w:id="12"/>
      <w:r w:rsidRPr="008B19E0">
        <w:rPr>
          <w:rFonts w:asciiTheme="minorHAnsi" w:hAnsiTheme="minorHAnsi" w:cstheme="minorHAnsi"/>
          <w:bCs/>
          <w:sz w:val="24"/>
        </w:rPr>
        <w:t xml:space="preserve">      Fone: </w:t>
      </w:r>
      <w:r w:rsidR="0035345D" w:rsidRPr="008B19E0">
        <w:rPr>
          <w:rFonts w:asciiTheme="minorHAnsi" w:hAnsiTheme="minorHAnsi" w:cstheme="minorHAnsi"/>
          <w:bCs/>
          <w:sz w:val="24"/>
        </w:rPr>
        <w:fldChar w:fldCharType="begin">
          <w:ffData>
            <w:name w:val="Texto21"/>
            <w:enabled/>
            <w:calcOnExit w:val="0"/>
            <w:helpText w:type="text" w:val="INSIRA AQUI O TELEFONE DA CONCEDENTE"/>
            <w:statusText w:type="text" w:val="INSIRA AQUI O TELEFONE DA CONCEDENTE"/>
            <w:textInput/>
          </w:ffData>
        </w:fldChar>
      </w:r>
      <w:bookmarkStart w:id="13" w:name="Texto21"/>
      <w:r w:rsidR="0035345D" w:rsidRPr="008B19E0">
        <w:rPr>
          <w:rFonts w:asciiTheme="minorHAnsi" w:hAnsiTheme="minorHAnsi" w:cstheme="minorHAnsi"/>
          <w:bCs/>
          <w:sz w:val="24"/>
        </w:rPr>
        <w:instrText xml:space="preserve"> FORMTEXT </w:instrText>
      </w:r>
      <w:r w:rsidR="0035345D" w:rsidRPr="008B19E0">
        <w:rPr>
          <w:rFonts w:asciiTheme="minorHAnsi" w:hAnsiTheme="minorHAnsi" w:cstheme="minorHAnsi"/>
          <w:bCs/>
          <w:sz w:val="24"/>
        </w:rPr>
      </w:r>
      <w:r w:rsidR="0035345D" w:rsidRPr="008B19E0">
        <w:rPr>
          <w:rFonts w:asciiTheme="minorHAnsi" w:hAnsiTheme="minorHAnsi" w:cstheme="minorHAnsi"/>
          <w:bCs/>
          <w:sz w:val="24"/>
        </w:rPr>
        <w:fldChar w:fldCharType="separate"/>
      </w:r>
      <w:r w:rsidR="0035345D" w:rsidRPr="008B19E0">
        <w:rPr>
          <w:rFonts w:asciiTheme="minorHAnsi" w:hAnsiTheme="minorHAnsi" w:cstheme="minorHAnsi"/>
          <w:bCs/>
          <w:noProof/>
          <w:sz w:val="24"/>
        </w:rPr>
        <w:t> </w:t>
      </w:r>
      <w:r w:rsidR="0035345D" w:rsidRPr="008B19E0">
        <w:rPr>
          <w:rFonts w:asciiTheme="minorHAnsi" w:hAnsiTheme="minorHAnsi" w:cstheme="minorHAnsi"/>
          <w:bCs/>
          <w:noProof/>
          <w:sz w:val="24"/>
        </w:rPr>
        <w:t> </w:t>
      </w:r>
      <w:r w:rsidR="0035345D" w:rsidRPr="008B19E0">
        <w:rPr>
          <w:rFonts w:asciiTheme="minorHAnsi" w:hAnsiTheme="minorHAnsi" w:cstheme="minorHAnsi"/>
          <w:bCs/>
          <w:noProof/>
          <w:sz w:val="24"/>
        </w:rPr>
        <w:t> </w:t>
      </w:r>
      <w:r w:rsidR="0035345D" w:rsidRPr="008B19E0">
        <w:rPr>
          <w:rFonts w:asciiTheme="minorHAnsi" w:hAnsiTheme="minorHAnsi" w:cstheme="minorHAnsi"/>
          <w:bCs/>
          <w:noProof/>
          <w:sz w:val="24"/>
        </w:rPr>
        <w:t> </w:t>
      </w:r>
      <w:r w:rsidR="0035345D" w:rsidRPr="008B19E0">
        <w:rPr>
          <w:rFonts w:asciiTheme="minorHAnsi" w:hAnsiTheme="minorHAnsi" w:cstheme="minorHAnsi"/>
          <w:bCs/>
          <w:noProof/>
          <w:sz w:val="24"/>
        </w:rPr>
        <w:t> </w:t>
      </w:r>
      <w:r w:rsidR="0035345D" w:rsidRPr="008B19E0">
        <w:rPr>
          <w:rFonts w:asciiTheme="minorHAnsi" w:hAnsiTheme="minorHAnsi" w:cstheme="minorHAnsi"/>
          <w:bCs/>
          <w:sz w:val="24"/>
        </w:rPr>
        <w:fldChar w:fldCharType="end"/>
      </w:r>
      <w:bookmarkEnd w:id="13"/>
    </w:p>
    <w:p w14:paraId="099D42AA" w14:textId="0B8A30A4" w:rsidR="00786309" w:rsidRPr="008B19E0" w:rsidRDefault="00786309" w:rsidP="00786309">
      <w:pPr>
        <w:tabs>
          <w:tab w:val="left" w:pos="24"/>
        </w:tabs>
        <w:spacing w:line="360" w:lineRule="auto"/>
        <w:rPr>
          <w:rFonts w:asciiTheme="minorHAnsi" w:hAnsiTheme="minorHAnsi" w:cstheme="minorHAnsi"/>
          <w:bCs/>
          <w:sz w:val="24"/>
        </w:rPr>
      </w:pPr>
      <w:r w:rsidRPr="008B19E0">
        <w:rPr>
          <w:rFonts w:asciiTheme="minorHAnsi" w:hAnsiTheme="minorHAnsi" w:cstheme="minorHAnsi"/>
          <w:bCs/>
          <w:sz w:val="24"/>
        </w:rPr>
        <w:t xml:space="preserve">Site: </w:t>
      </w:r>
      <w:r w:rsidR="0035345D" w:rsidRPr="008B19E0">
        <w:rPr>
          <w:rFonts w:asciiTheme="minorHAnsi" w:hAnsiTheme="minorHAnsi" w:cstheme="minorHAnsi"/>
          <w:bCs/>
          <w:sz w:val="24"/>
        </w:rPr>
        <w:fldChar w:fldCharType="begin">
          <w:ffData>
            <w:name w:val="Texto22"/>
            <w:enabled/>
            <w:calcOnExit w:val="0"/>
            <w:helpText w:type="text" w:val="DIGITE AQUI O SITE DA CONCEDENTE"/>
            <w:statusText w:type="text" w:val="DIGITE AQUI O SITE DA CONCEDENTE"/>
            <w:textInput/>
          </w:ffData>
        </w:fldChar>
      </w:r>
      <w:bookmarkStart w:id="14" w:name="Texto22"/>
      <w:r w:rsidR="0035345D" w:rsidRPr="008B19E0">
        <w:rPr>
          <w:rFonts w:asciiTheme="minorHAnsi" w:hAnsiTheme="minorHAnsi" w:cstheme="minorHAnsi"/>
          <w:bCs/>
          <w:sz w:val="24"/>
        </w:rPr>
        <w:instrText xml:space="preserve"> FORMTEXT </w:instrText>
      </w:r>
      <w:r w:rsidR="0035345D" w:rsidRPr="008B19E0">
        <w:rPr>
          <w:rFonts w:asciiTheme="minorHAnsi" w:hAnsiTheme="minorHAnsi" w:cstheme="minorHAnsi"/>
          <w:bCs/>
          <w:sz w:val="24"/>
        </w:rPr>
      </w:r>
      <w:r w:rsidR="0035345D" w:rsidRPr="008B19E0">
        <w:rPr>
          <w:rFonts w:asciiTheme="minorHAnsi" w:hAnsiTheme="minorHAnsi" w:cstheme="minorHAnsi"/>
          <w:bCs/>
          <w:sz w:val="24"/>
        </w:rPr>
        <w:fldChar w:fldCharType="separate"/>
      </w:r>
      <w:r w:rsidR="0035345D" w:rsidRPr="008B19E0">
        <w:rPr>
          <w:rFonts w:asciiTheme="minorHAnsi" w:hAnsiTheme="minorHAnsi" w:cstheme="minorHAnsi"/>
          <w:bCs/>
          <w:noProof/>
          <w:sz w:val="24"/>
        </w:rPr>
        <w:t> </w:t>
      </w:r>
      <w:r w:rsidR="0035345D" w:rsidRPr="008B19E0">
        <w:rPr>
          <w:rFonts w:asciiTheme="minorHAnsi" w:hAnsiTheme="minorHAnsi" w:cstheme="minorHAnsi"/>
          <w:bCs/>
          <w:noProof/>
          <w:sz w:val="24"/>
        </w:rPr>
        <w:t> </w:t>
      </w:r>
      <w:r w:rsidR="0035345D" w:rsidRPr="008B19E0">
        <w:rPr>
          <w:rFonts w:asciiTheme="minorHAnsi" w:hAnsiTheme="minorHAnsi" w:cstheme="minorHAnsi"/>
          <w:bCs/>
          <w:noProof/>
          <w:sz w:val="24"/>
        </w:rPr>
        <w:t> </w:t>
      </w:r>
      <w:r w:rsidR="0035345D" w:rsidRPr="008B19E0">
        <w:rPr>
          <w:rFonts w:asciiTheme="minorHAnsi" w:hAnsiTheme="minorHAnsi" w:cstheme="minorHAnsi"/>
          <w:bCs/>
          <w:noProof/>
          <w:sz w:val="24"/>
        </w:rPr>
        <w:t> </w:t>
      </w:r>
      <w:r w:rsidR="0035345D" w:rsidRPr="008B19E0">
        <w:rPr>
          <w:rFonts w:asciiTheme="minorHAnsi" w:hAnsiTheme="minorHAnsi" w:cstheme="minorHAnsi"/>
          <w:bCs/>
          <w:noProof/>
          <w:sz w:val="24"/>
        </w:rPr>
        <w:t> </w:t>
      </w:r>
      <w:r w:rsidR="0035345D" w:rsidRPr="008B19E0">
        <w:rPr>
          <w:rFonts w:asciiTheme="minorHAnsi" w:hAnsiTheme="minorHAnsi" w:cstheme="minorHAnsi"/>
          <w:bCs/>
          <w:sz w:val="24"/>
        </w:rPr>
        <w:fldChar w:fldCharType="end"/>
      </w:r>
      <w:bookmarkEnd w:id="14"/>
      <w:r w:rsidRPr="008B19E0">
        <w:rPr>
          <w:rFonts w:asciiTheme="minorHAnsi" w:hAnsiTheme="minorHAnsi" w:cstheme="minorHAnsi"/>
          <w:bCs/>
          <w:sz w:val="24"/>
        </w:rPr>
        <w:t xml:space="preserve">     E-mail:   </w:t>
      </w:r>
      <w:r w:rsidR="0035345D" w:rsidRPr="008B19E0">
        <w:rPr>
          <w:rFonts w:asciiTheme="minorHAnsi" w:hAnsiTheme="minorHAnsi" w:cstheme="minorHAnsi"/>
          <w:bCs/>
          <w:sz w:val="24"/>
        </w:rPr>
        <w:fldChar w:fldCharType="begin">
          <w:ffData>
            <w:name w:val="Texto23"/>
            <w:enabled/>
            <w:calcOnExit w:val="0"/>
            <w:helpText w:type="text" w:val="PREENCHA AQUI O E-MAIL DA CONCEDENTE"/>
            <w:statusText w:type="text" w:val="PREENCHA AQUI O E-MAIL DA CONCEDENTE"/>
            <w:textInput/>
          </w:ffData>
        </w:fldChar>
      </w:r>
      <w:bookmarkStart w:id="15" w:name="Texto23"/>
      <w:r w:rsidR="0035345D" w:rsidRPr="008B19E0">
        <w:rPr>
          <w:rFonts w:asciiTheme="minorHAnsi" w:hAnsiTheme="minorHAnsi" w:cstheme="minorHAnsi"/>
          <w:bCs/>
          <w:sz w:val="24"/>
        </w:rPr>
        <w:instrText xml:space="preserve"> FORMTEXT </w:instrText>
      </w:r>
      <w:r w:rsidR="0035345D" w:rsidRPr="008B19E0">
        <w:rPr>
          <w:rFonts w:asciiTheme="minorHAnsi" w:hAnsiTheme="minorHAnsi" w:cstheme="minorHAnsi"/>
          <w:bCs/>
          <w:sz w:val="24"/>
        </w:rPr>
      </w:r>
      <w:r w:rsidR="0035345D" w:rsidRPr="008B19E0">
        <w:rPr>
          <w:rFonts w:asciiTheme="minorHAnsi" w:hAnsiTheme="minorHAnsi" w:cstheme="minorHAnsi"/>
          <w:bCs/>
          <w:sz w:val="24"/>
        </w:rPr>
        <w:fldChar w:fldCharType="separate"/>
      </w:r>
      <w:r w:rsidR="0035345D" w:rsidRPr="008B19E0">
        <w:rPr>
          <w:rFonts w:asciiTheme="minorHAnsi" w:hAnsiTheme="minorHAnsi" w:cstheme="minorHAnsi"/>
          <w:bCs/>
          <w:noProof/>
          <w:sz w:val="24"/>
        </w:rPr>
        <w:t> </w:t>
      </w:r>
      <w:r w:rsidR="0035345D" w:rsidRPr="008B19E0">
        <w:rPr>
          <w:rFonts w:asciiTheme="minorHAnsi" w:hAnsiTheme="minorHAnsi" w:cstheme="minorHAnsi"/>
          <w:bCs/>
          <w:noProof/>
          <w:sz w:val="24"/>
        </w:rPr>
        <w:t> </w:t>
      </w:r>
      <w:r w:rsidR="0035345D" w:rsidRPr="008B19E0">
        <w:rPr>
          <w:rFonts w:asciiTheme="minorHAnsi" w:hAnsiTheme="minorHAnsi" w:cstheme="minorHAnsi"/>
          <w:bCs/>
          <w:noProof/>
          <w:sz w:val="24"/>
        </w:rPr>
        <w:t> </w:t>
      </w:r>
      <w:r w:rsidR="0035345D" w:rsidRPr="008B19E0">
        <w:rPr>
          <w:rFonts w:asciiTheme="minorHAnsi" w:hAnsiTheme="minorHAnsi" w:cstheme="minorHAnsi"/>
          <w:bCs/>
          <w:noProof/>
          <w:sz w:val="24"/>
        </w:rPr>
        <w:t> </w:t>
      </w:r>
      <w:r w:rsidR="0035345D" w:rsidRPr="008B19E0">
        <w:rPr>
          <w:rFonts w:asciiTheme="minorHAnsi" w:hAnsiTheme="minorHAnsi" w:cstheme="minorHAnsi"/>
          <w:bCs/>
          <w:noProof/>
          <w:sz w:val="24"/>
        </w:rPr>
        <w:t> </w:t>
      </w:r>
      <w:r w:rsidR="0035345D" w:rsidRPr="008B19E0">
        <w:rPr>
          <w:rFonts w:asciiTheme="minorHAnsi" w:hAnsiTheme="minorHAnsi" w:cstheme="minorHAnsi"/>
          <w:bCs/>
          <w:sz w:val="24"/>
        </w:rPr>
        <w:fldChar w:fldCharType="end"/>
      </w:r>
      <w:bookmarkEnd w:id="15"/>
    </w:p>
    <w:sectPr w:rsidR="00786309" w:rsidRPr="008B19E0">
      <w:footerReference w:type="default" r:id="rId12"/>
      <w:pgSz w:w="11906" w:h="16838"/>
      <w:pgMar w:top="1134" w:right="851" w:bottom="851" w:left="1134" w:header="720" w:footer="709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5F10B" w14:textId="77777777" w:rsidR="009E327E" w:rsidRDefault="009E327E">
      <w:r>
        <w:separator/>
      </w:r>
    </w:p>
  </w:endnote>
  <w:endnote w:type="continuationSeparator" w:id="0">
    <w:p w14:paraId="79C8459E" w14:textId="77777777" w:rsidR="009E327E" w:rsidRDefault="009E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8E198" w14:textId="77777777" w:rsidR="00A5146A" w:rsidRDefault="00A5146A">
    <w:pPr>
      <w:pStyle w:val="Rodap"/>
      <w:ind w:right="360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98F6769" wp14:editId="1D7EF30D">
              <wp:simplePos x="0" y="0"/>
              <wp:positionH relativeFrom="page">
                <wp:posOffset>6955790</wp:posOffset>
              </wp:positionH>
              <wp:positionV relativeFrom="paragraph">
                <wp:posOffset>635</wp:posOffset>
              </wp:positionV>
              <wp:extent cx="62865" cy="145415"/>
              <wp:effectExtent l="2540" t="635" r="1270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DF4421" w14:textId="40426F3B" w:rsidR="00A5146A" w:rsidRDefault="00A5146A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407320">
                            <w:rPr>
                              <w:rStyle w:val="Nmerodepgina"/>
                              <w:noProof/>
                            </w:rPr>
                            <w:t>5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47.7pt;margin-top:.05pt;width:4.95pt;height:11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+1iAIAABo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" stroked="f">
              <v:fill opacity="0"/>
              <v:textbox inset="0,0,0,0">
                <w:txbxContent>
                  <w:p w14:paraId="23DF4421" w14:textId="40426F3B" w:rsidR="00A5146A" w:rsidRDefault="00A5146A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407320">
                      <w:rPr>
                        <w:rStyle w:val="Nmerodepgina"/>
                        <w:noProof/>
                      </w:rPr>
                      <w:t>5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7C09B" w14:textId="77777777" w:rsidR="009E327E" w:rsidRDefault="009E327E">
      <w:r>
        <w:separator/>
      </w:r>
    </w:p>
  </w:footnote>
  <w:footnote w:type="continuationSeparator" w:id="0">
    <w:p w14:paraId="671A1CBE" w14:textId="77777777" w:rsidR="009E327E" w:rsidRDefault="009E3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nrYxIVOvh/hRR+W28ONTm4yK3RTLZ7avu3lM+oS5y3izZPaAuyQt9Mg6n3qO2Aq5hJuPAjd4TFdIkh3aEDyrjg==" w:salt="4EppJJdG+uIkb3KkVxTJRw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E6B"/>
    <w:rsid w:val="00000638"/>
    <w:rsid w:val="00020818"/>
    <w:rsid w:val="000500C0"/>
    <w:rsid w:val="00050D31"/>
    <w:rsid w:val="00055F65"/>
    <w:rsid w:val="000F7442"/>
    <w:rsid w:val="0012411A"/>
    <w:rsid w:val="00127FFB"/>
    <w:rsid w:val="00130DD4"/>
    <w:rsid w:val="001703C7"/>
    <w:rsid w:val="00177D04"/>
    <w:rsid w:val="00190C12"/>
    <w:rsid w:val="001917EB"/>
    <w:rsid w:val="00192281"/>
    <w:rsid w:val="001E39F0"/>
    <w:rsid w:val="00236EF4"/>
    <w:rsid w:val="00254A03"/>
    <w:rsid w:val="002702E7"/>
    <w:rsid w:val="00277E6B"/>
    <w:rsid w:val="002A6DBA"/>
    <w:rsid w:val="002C5628"/>
    <w:rsid w:val="002F1101"/>
    <w:rsid w:val="00327674"/>
    <w:rsid w:val="00343131"/>
    <w:rsid w:val="0035345D"/>
    <w:rsid w:val="003647EE"/>
    <w:rsid w:val="00370959"/>
    <w:rsid w:val="00377BB1"/>
    <w:rsid w:val="00393668"/>
    <w:rsid w:val="003943FA"/>
    <w:rsid w:val="003B6802"/>
    <w:rsid w:val="003C0CD4"/>
    <w:rsid w:val="003D66AF"/>
    <w:rsid w:val="00401999"/>
    <w:rsid w:val="004050E4"/>
    <w:rsid w:val="00407320"/>
    <w:rsid w:val="00431CB7"/>
    <w:rsid w:val="00434AE4"/>
    <w:rsid w:val="00441D82"/>
    <w:rsid w:val="004451BC"/>
    <w:rsid w:val="0045490C"/>
    <w:rsid w:val="00474EF4"/>
    <w:rsid w:val="004D30F9"/>
    <w:rsid w:val="00502D7F"/>
    <w:rsid w:val="005121B1"/>
    <w:rsid w:val="00526D24"/>
    <w:rsid w:val="0056069A"/>
    <w:rsid w:val="00564426"/>
    <w:rsid w:val="00573C62"/>
    <w:rsid w:val="005832C2"/>
    <w:rsid w:val="0058496F"/>
    <w:rsid w:val="005D3193"/>
    <w:rsid w:val="005E6739"/>
    <w:rsid w:val="00637C1A"/>
    <w:rsid w:val="00645A2F"/>
    <w:rsid w:val="0069615C"/>
    <w:rsid w:val="006B0196"/>
    <w:rsid w:val="006C0A3E"/>
    <w:rsid w:val="006C2034"/>
    <w:rsid w:val="006E7146"/>
    <w:rsid w:val="00740CE3"/>
    <w:rsid w:val="0074748A"/>
    <w:rsid w:val="00786309"/>
    <w:rsid w:val="00805ADC"/>
    <w:rsid w:val="00817D75"/>
    <w:rsid w:val="00822C70"/>
    <w:rsid w:val="008261BF"/>
    <w:rsid w:val="00827087"/>
    <w:rsid w:val="008329D9"/>
    <w:rsid w:val="00834DD6"/>
    <w:rsid w:val="008377D2"/>
    <w:rsid w:val="00862B74"/>
    <w:rsid w:val="008649D0"/>
    <w:rsid w:val="008871FE"/>
    <w:rsid w:val="0089543D"/>
    <w:rsid w:val="0089554F"/>
    <w:rsid w:val="008B19E0"/>
    <w:rsid w:val="008E5E09"/>
    <w:rsid w:val="00900FBF"/>
    <w:rsid w:val="009200A9"/>
    <w:rsid w:val="00932E62"/>
    <w:rsid w:val="009A74BD"/>
    <w:rsid w:val="009C58F4"/>
    <w:rsid w:val="009E1337"/>
    <w:rsid w:val="009E327E"/>
    <w:rsid w:val="00A5146A"/>
    <w:rsid w:val="00A73B69"/>
    <w:rsid w:val="00A77ED8"/>
    <w:rsid w:val="00A8177E"/>
    <w:rsid w:val="00AA03E4"/>
    <w:rsid w:val="00AA5035"/>
    <w:rsid w:val="00AA733D"/>
    <w:rsid w:val="00AE192B"/>
    <w:rsid w:val="00AE4E46"/>
    <w:rsid w:val="00B053C8"/>
    <w:rsid w:val="00B1768D"/>
    <w:rsid w:val="00B500BA"/>
    <w:rsid w:val="00B63363"/>
    <w:rsid w:val="00BB3E2A"/>
    <w:rsid w:val="00BC297C"/>
    <w:rsid w:val="00BD55DC"/>
    <w:rsid w:val="00BE2363"/>
    <w:rsid w:val="00BE4289"/>
    <w:rsid w:val="00BF23B0"/>
    <w:rsid w:val="00C12421"/>
    <w:rsid w:val="00C54211"/>
    <w:rsid w:val="00C572C4"/>
    <w:rsid w:val="00C752BB"/>
    <w:rsid w:val="00C97D45"/>
    <w:rsid w:val="00CB7B64"/>
    <w:rsid w:val="00CD0673"/>
    <w:rsid w:val="00D0160F"/>
    <w:rsid w:val="00D0204D"/>
    <w:rsid w:val="00D430BF"/>
    <w:rsid w:val="00D952AA"/>
    <w:rsid w:val="00D95648"/>
    <w:rsid w:val="00DD293D"/>
    <w:rsid w:val="00E05F0C"/>
    <w:rsid w:val="00E20B30"/>
    <w:rsid w:val="00E85698"/>
    <w:rsid w:val="00EA51B8"/>
    <w:rsid w:val="00EA6479"/>
    <w:rsid w:val="00EB4944"/>
    <w:rsid w:val="00EC29C4"/>
    <w:rsid w:val="00ED6D18"/>
    <w:rsid w:val="00EF3794"/>
    <w:rsid w:val="00EF433E"/>
    <w:rsid w:val="00F34A48"/>
    <w:rsid w:val="00F3550C"/>
    <w:rsid w:val="00F67EDE"/>
    <w:rsid w:val="00F75724"/>
    <w:rsid w:val="00FA0094"/>
    <w:rsid w:val="00FB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5478B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autoSpaceDE w:val="0"/>
    </w:pPr>
    <w:rPr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  <w:bCs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autoSpaceDE/>
      <w:jc w:val="both"/>
      <w:outlineLvl w:val="1"/>
    </w:pPr>
    <w:rPr>
      <w:b/>
      <w:bCs/>
      <w:sz w:val="22"/>
    </w:rPr>
  </w:style>
  <w:style w:type="paragraph" w:styleId="Ttulo3">
    <w:name w:val="heading 3"/>
    <w:basedOn w:val="Normal"/>
    <w:next w:val="Normal"/>
    <w:link w:val="Ttulo3Char"/>
    <w:qFormat/>
    <w:rsid w:val="00A77ED8"/>
    <w:pPr>
      <w:keepNext/>
      <w:tabs>
        <w:tab w:val="num" w:pos="720"/>
      </w:tabs>
      <w:autoSpaceDE/>
      <w:ind w:left="720" w:hanging="720"/>
      <w:jc w:val="center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link w:val="Ttulo4Char"/>
    <w:qFormat/>
    <w:rsid w:val="00A77ED8"/>
    <w:pPr>
      <w:keepNext/>
      <w:tabs>
        <w:tab w:val="num" w:pos="864"/>
      </w:tabs>
      <w:autoSpaceDE/>
      <w:ind w:left="708" w:firstLine="708"/>
      <w:outlineLvl w:val="3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10z1">
    <w:name w:val="WW8Num10z1"/>
    <w:rPr>
      <w:rFonts w:ascii="Arial Narrow" w:eastAsia="Times New Roman" w:hAnsi="Arial Narrow" w:cs="Aria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1"/>
  </w:style>
  <w:style w:type="character" w:customStyle="1" w:styleId="FootnoteCharacters">
    <w:name w:val="Footnote Characters"/>
    <w:rPr>
      <w:vertAlign w:val="superscript"/>
    </w:rPr>
  </w:style>
  <w:style w:type="character" w:customStyle="1" w:styleId="Refdecomentrio1">
    <w:name w:val="Ref. de comentário1"/>
    <w:rPr>
      <w:sz w:val="16"/>
      <w:szCs w:val="16"/>
    </w:rPr>
  </w:style>
  <w:style w:type="character" w:styleId="HiperlinkVisitado">
    <w:name w:val="FollowedHyperlink"/>
    <w:rPr>
      <w:color w:val="800080"/>
      <w:u w:val="single"/>
    </w:rPr>
  </w:style>
  <w:style w:type="character" w:styleId="Refdenotaderodap">
    <w:name w:val="foot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styleId="Refdenotadefim">
    <w:name w:val="endnote reference"/>
    <w:rPr>
      <w:vertAlign w:val="superscript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pPr>
      <w:spacing w:after="240"/>
      <w:jc w:val="both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NormalWeb">
    <w:name w:val="Normal (Web)"/>
    <w:basedOn w:val="Normal"/>
    <w:pPr>
      <w:spacing w:before="100" w:after="100"/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pPr>
      <w:jc w:val="both"/>
    </w:pPr>
    <w:rPr>
      <w:sz w:val="24"/>
    </w:rPr>
  </w:style>
  <w:style w:type="paragraph" w:customStyle="1" w:styleId="Recuodecorpodetexto31">
    <w:name w:val="Recuo de corpo de texto 31"/>
    <w:basedOn w:val="Normal"/>
    <w:pPr>
      <w:autoSpaceDE/>
      <w:ind w:firstLine="708"/>
      <w:jc w:val="both"/>
    </w:pPr>
    <w:rPr>
      <w:sz w:val="22"/>
    </w:rPr>
  </w:style>
  <w:style w:type="paragraph" w:styleId="Recuodecorpodetexto">
    <w:name w:val="Body Text Indent"/>
    <w:basedOn w:val="Normal"/>
    <w:pPr>
      <w:ind w:left="567" w:hanging="567"/>
      <w:jc w:val="both"/>
    </w:pPr>
    <w:rPr>
      <w:sz w:val="24"/>
    </w:rPr>
  </w:style>
  <w:style w:type="paragraph" w:styleId="Textodenotaderodap">
    <w:name w:val="footnote text"/>
    <w:basedOn w:val="Normal"/>
    <w:rPr>
      <w:szCs w:val="20"/>
    </w:rPr>
  </w:style>
  <w:style w:type="paragraph" w:customStyle="1" w:styleId="Textodecomentrio1">
    <w:name w:val="Texto de comentário1"/>
    <w:basedOn w:val="Normal"/>
    <w:rPr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Estruturadodocumento">
    <w:name w:val="Estrutura do documento"/>
    <w:basedOn w:val="Normal"/>
    <w:pPr>
      <w:shd w:val="clear" w:color="auto" w:fill="000080"/>
    </w:pPr>
    <w:rPr>
      <w:rFonts w:ascii="Tahoma" w:hAnsi="Tahoma" w:cs="Tahoma"/>
      <w:szCs w:val="20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customStyle="1" w:styleId="texto1">
    <w:name w:val="texto1"/>
    <w:basedOn w:val="Normal"/>
    <w:pPr>
      <w:autoSpaceDE/>
      <w:spacing w:before="280" w:after="280"/>
    </w:pPr>
    <w:rPr>
      <w:sz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Corpodetexto"/>
  </w:style>
  <w:style w:type="table" w:styleId="Tabelacomgrade">
    <w:name w:val="Table Grid"/>
    <w:basedOn w:val="Tabelanormal"/>
    <w:uiPriority w:val="59"/>
    <w:rsid w:val="00786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9E1337"/>
    <w:rPr>
      <w:szCs w:val="24"/>
      <w:lang w:eastAsia="ar-SA"/>
    </w:rPr>
  </w:style>
  <w:style w:type="character" w:styleId="TextodoEspaoReservado">
    <w:name w:val="Placeholder Text"/>
    <w:basedOn w:val="Fontepargpadro"/>
    <w:uiPriority w:val="99"/>
    <w:semiHidden/>
    <w:rsid w:val="00A73B69"/>
    <w:rPr>
      <w:color w:val="808080"/>
    </w:rPr>
  </w:style>
  <w:style w:type="character" w:customStyle="1" w:styleId="Estilo1">
    <w:name w:val="Estilo1"/>
    <w:basedOn w:val="Fontepargpadro"/>
    <w:uiPriority w:val="1"/>
    <w:qFormat/>
    <w:rsid w:val="00A73B69"/>
    <w:rPr>
      <w:rFonts w:asciiTheme="minorHAnsi" w:hAnsiTheme="minorHAnsi"/>
      <w:b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EF43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F433E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F433E"/>
    <w:rPr>
      <w:lang w:eastAsia="ar-SA"/>
    </w:rPr>
  </w:style>
  <w:style w:type="character" w:customStyle="1" w:styleId="Ttulo3Char">
    <w:name w:val="Título 3 Char"/>
    <w:basedOn w:val="Fontepargpadro"/>
    <w:link w:val="Ttulo3"/>
    <w:rsid w:val="00A77ED8"/>
    <w:rPr>
      <w:b/>
      <w:bCs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rsid w:val="00A77ED8"/>
    <w:rPr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autoSpaceDE w:val="0"/>
    </w:pPr>
    <w:rPr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  <w:bCs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autoSpaceDE/>
      <w:jc w:val="both"/>
      <w:outlineLvl w:val="1"/>
    </w:pPr>
    <w:rPr>
      <w:b/>
      <w:bCs/>
      <w:sz w:val="22"/>
    </w:rPr>
  </w:style>
  <w:style w:type="paragraph" w:styleId="Ttulo3">
    <w:name w:val="heading 3"/>
    <w:basedOn w:val="Normal"/>
    <w:next w:val="Normal"/>
    <w:link w:val="Ttulo3Char"/>
    <w:qFormat/>
    <w:rsid w:val="00A77ED8"/>
    <w:pPr>
      <w:keepNext/>
      <w:tabs>
        <w:tab w:val="num" w:pos="720"/>
      </w:tabs>
      <w:autoSpaceDE/>
      <w:ind w:left="720" w:hanging="720"/>
      <w:jc w:val="center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link w:val="Ttulo4Char"/>
    <w:qFormat/>
    <w:rsid w:val="00A77ED8"/>
    <w:pPr>
      <w:keepNext/>
      <w:tabs>
        <w:tab w:val="num" w:pos="864"/>
      </w:tabs>
      <w:autoSpaceDE/>
      <w:ind w:left="708" w:firstLine="708"/>
      <w:outlineLvl w:val="3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10z1">
    <w:name w:val="WW8Num10z1"/>
    <w:rPr>
      <w:rFonts w:ascii="Arial Narrow" w:eastAsia="Times New Roman" w:hAnsi="Arial Narrow" w:cs="Aria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1"/>
  </w:style>
  <w:style w:type="character" w:customStyle="1" w:styleId="FootnoteCharacters">
    <w:name w:val="Footnote Characters"/>
    <w:rPr>
      <w:vertAlign w:val="superscript"/>
    </w:rPr>
  </w:style>
  <w:style w:type="character" w:customStyle="1" w:styleId="Refdecomentrio1">
    <w:name w:val="Ref. de comentário1"/>
    <w:rPr>
      <w:sz w:val="16"/>
      <w:szCs w:val="16"/>
    </w:rPr>
  </w:style>
  <w:style w:type="character" w:styleId="HiperlinkVisitado">
    <w:name w:val="FollowedHyperlink"/>
    <w:rPr>
      <w:color w:val="800080"/>
      <w:u w:val="single"/>
    </w:rPr>
  </w:style>
  <w:style w:type="character" w:styleId="Refdenotaderodap">
    <w:name w:val="foot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styleId="Refdenotadefim">
    <w:name w:val="endnote reference"/>
    <w:rPr>
      <w:vertAlign w:val="superscript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pPr>
      <w:spacing w:after="240"/>
      <w:jc w:val="both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NormalWeb">
    <w:name w:val="Normal (Web)"/>
    <w:basedOn w:val="Normal"/>
    <w:pPr>
      <w:spacing w:before="100" w:after="100"/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pPr>
      <w:jc w:val="both"/>
    </w:pPr>
    <w:rPr>
      <w:sz w:val="24"/>
    </w:rPr>
  </w:style>
  <w:style w:type="paragraph" w:customStyle="1" w:styleId="Recuodecorpodetexto31">
    <w:name w:val="Recuo de corpo de texto 31"/>
    <w:basedOn w:val="Normal"/>
    <w:pPr>
      <w:autoSpaceDE/>
      <w:ind w:firstLine="708"/>
      <w:jc w:val="both"/>
    </w:pPr>
    <w:rPr>
      <w:sz w:val="22"/>
    </w:rPr>
  </w:style>
  <w:style w:type="paragraph" w:styleId="Recuodecorpodetexto">
    <w:name w:val="Body Text Indent"/>
    <w:basedOn w:val="Normal"/>
    <w:pPr>
      <w:ind w:left="567" w:hanging="567"/>
      <w:jc w:val="both"/>
    </w:pPr>
    <w:rPr>
      <w:sz w:val="24"/>
    </w:rPr>
  </w:style>
  <w:style w:type="paragraph" w:styleId="Textodenotaderodap">
    <w:name w:val="footnote text"/>
    <w:basedOn w:val="Normal"/>
    <w:rPr>
      <w:szCs w:val="20"/>
    </w:rPr>
  </w:style>
  <w:style w:type="paragraph" w:customStyle="1" w:styleId="Textodecomentrio1">
    <w:name w:val="Texto de comentário1"/>
    <w:basedOn w:val="Normal"/>
    <w:rPr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Estruturadodocumento">
    <w:name w:val="Estrutura do documento"/>
    <w:basedOn w:val="Normal"/>
    <w:pPr>
      <w:shd w:val="clear" w:color="auto" w:fill="000080"/>
    </w:pPr>
    <w:rPr>
      <w:rFonts w:ascii="Tahoma" w:hAnsi="Tahoma" w:cs="Tahoma"/>
      <w:szCs w:val="20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customStyle="1" w:styleId="texto1">
    <w:name w:val="texto1"/>
    <w:basedOn w:val="Normal"/>
    <w:pPr>
      <w:autoSpaceDE/>
      <w:spacing w:before="280" w:after="280"/>
    </w:pPr>
    <w:rPr>
      <w:sz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Corpodetexto"/>
  </w:style>
  <w:style w:type="table" w:styleId="Tabelacomgrade">
    <w:name w:val="Table Grid"/>
    <w:basedOn w:val="Tabelanormal"/>
    <w:uiPriority w:val="59"/>
    <w:rsid w:val="00786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9E1337"/>
    <w:rPr>
      <w:szCs w:val="24"/>
      <w:lang w:eastAsia="ar-SA"/>
    </w:rPr>
  </w:style>
  <w:style w:type="character" w:styleId="TextodoEspaoReservado">
    <w:name w:val="Placeholder Text"/>
    <w:basedOn w:val="Fontepargpadro"/>
    <w:uiPriority w:val="99"/>
    <w:semiHidden/>
    <w:rsid w:val="00A73B69"/>
    <w:rPr>
      <w:color w:val="808080"/>
    </w:rPr>
  </w:style>
  <w:style w:type="character" w:customStyle="1" w:styleId="Estilo1">
    <w:name w:val="Estilo1"/>
    <w:basedOn w:val="Fontepargpadro"/>
    <w:uiPriority w:val="1"/>
    <w:qFormat/>
    <w:rsid w:val="00A73B69"/>
    <w:rPr>
      <w:rFonts w:asciiTheme="minorHAnsi" w:hAnsiTheme="minorHAnsi"/>
      <w:b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EF43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F433E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F433E"/>
    <w:rPr>
      <w:lang w:eastAsia="ar-SA"/>
    </w:rPr>
  </w:style>
  <w:style w:type="character" w:customStyle="1" w:styleId="Ttulo3Char">
    <w:name w:val="Título 3 Char"/>
    <w:basedOn w:val="Fontepargpadro"/>
    <w:link w:val="Ttulo3"/>
    <w:rsid w:val="00A77ED8"/>
    <w:rPr>
      <w:b/>
      <w:bCs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rsid w:val="00A77ED8"/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8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p.prograd@contato.ufsc.br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ortal.estagios.ufsc.b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7EBBA-AB4F-4B8D-917A-FB95AC65B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1578</Words>
  <Characters>8522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10080</CharactersWithSpaces>
  <SharedDoc>false</SharedDoc>
  <HLinks>
    <vt:vector size="18" baseType="variant">
      <vt:variant>
        <vt:i4>2490399</vt:i4>
      </vt:variant>
      <vt:variant>
        <vt:i4>3</vt:i4>
      </vt:variant>
      <vt:variant>
        <vt:i4>0</vt:i4>
      </vt:variant>
      <vt:variant>
        <vt:i4>5</vt:i4>
      </vt:variant>
      <vt:variant>
        <vt:lpwstr>mailto:dip.prograd@contato.ufsc.br</vt:lpwstr>
      </vt:variant>
      <vt:variant>
        <vt:lpwstr/>
      </vt:variant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http://portal.estagios.ufsc.br/</vt:lpwstr>
      </vt:variant>
      <vt:variant>
        <vt:lpwstr/>
      </vt:variant>
      <vt:variant>
        <vt:i4>5767282</vt:i4>
      </vt:variant>
      <vt:variant>
        <vt:i4>0</vt:i4>
      </vt:variant>
      <vt:variant>
        <vt:i4>0</vt:i4>
      </vt:variant>
      <vt:variant>
        <vt:i4>5</vt:i4>
      </vt:variant>
      <vt:variant>
        <vt:lpwstr>http://www.receita.fazenda.gov.br/PessoaJuridica/CNPJ/cnpjreva/Cnpjreva_Solicitacao.asp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</dc:creator>
  <cp:lastModifiedBy>Jerônimo Santiago Floriani Filho</cp:lastModifiedBy>
  <cp:revision>28</cp:revision>
  <cp:lastPrinted>2008-12-19T13:39:00Z</cp:lastPrinted>
  <dcterms:created xsi:type="dcterms:W3CDTF">2022-08-19T21:01:00Z</dcterms:created>
  <dcterms:modified xsi:type="dcterms:W3CDTF">2025-07-22T12:46:00Z</dcterms:modified>
</cp:coreProperties>
</file>